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0768" w14:textId="77777777" w:rsidR="00F452DE" w:rsidRDefault="00F452DE" w:rsidP="00F452DE">
      <w:pPr>
        <w:pStyle w:val="Titlu2"/>
        <w:rPr>
          <w:sz w:val="28"/>
          <w:szCs w:val="28"/>
        </w:rPr>
      </w:pPr>
      <w:r>
        <w:rPr>
          <w:sz w:val="28"/>
          <w:szCs w:val="28"/>
        </w:rPr>
        <w:t>ROMÂNIA</w:t>
      </w:r>
    </w:p>
    <w:p w14:paraId="0206EF29" w14:textId="77777777" w:rsidR="00F452DE" w:rsidRDefault="00F452DE" w:rsidP="00F452DE">
      <w:pPr>
        <w:pStyle w:val="Titlu2"/>
        <w:rPr>
          <w:sz w:val="28"/>
          <w:szCs w:val="28"/>
        </w:rPr>
      </w:pPr>
      <w:r>
        <w:rPr>
          <w:sz w:val="28"/>
          <w:szCs w:val="28"/>
        </w:rPr>
        <w:t>JUDETUL CLUJ</w:t>
      </w:r>
    </w:p>
    <w:p w14:paraId="5F11AB38" w14:textId="77777777" w:rsidR="00F452DE" w:rsidRDefault="00F452DE" w:rsidP="00F452DE">
      <w:pPr>
        <w:pStyle w:val="Titlu2"/>
        <w:rPr>
          <w:b/>
          <w:sz w:val="28"/>
          <w:szCs w:val="28"/>
        </w:rPr>
      </w:pPr>
      <w:r>
        <w:rPr>
          <w:sz w:val="28"/>
          <w:szCs w:val="28"/>
        </w:rPr>
        <w:t>COMUNA VALEA IERII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3E26D72" w14:textId="77777777" w:rsidR="00F452DE" w:rsidRPr="002E6E68" w:rsidRDefault="00F452DE" w:rsidP="00F452DE">
      <w:pPr>
        <w:jc w:val="both"/>
        <w:rPr>
          <w:iCs/>
          <w:sz w:val="28"/>
          <w:szCs w:val="28"/>
          <w:lang w:val="en-US"/>
        </w:rPr>
      </w:pPr>
      <w:r w:rsidRPr="002E6E68">
        <w:rPr>
          <w:iCs/>
          <w:sz w:val="28"/>
          <w:szCs w:val="28"/>
          <w:lang w:val="en-US"/>
        </w:rPr>
        <w:t xml:space="preserve">CONSILIUL LOCAL </w:t>
      </w:r>
    </w:p>
    <w:p w14:paraId="608D80AF" w14:textId="77777777" w:rsidR="00F452DE" w:rsidRDefault="00F452DE" w:rsidP="00F452DE">
      <w:pPr>
        <w:jc w:val="both"/>
        <w:rPr>
          <w:i/>
          <w:sz w:val="28"/>
          <w:szCs w:val="28"/>
          <w:lang w:val="en-US"/>
        </w:rPr>
      </w:pPr>
    </w:p>
    <w:p w14:paraId="2F8EA459" w14:textId="20962F29" w:rsidR="00F452DE" w:rsidRDefault="002F51ED" w:rsidP="00F452DE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en-US"/>
        </w:rPr>
        <w:t xml:space="preserve"> </w:t>
      </w:r>
      <w:r w:rsidR="00F452DE">
        <w:rPr>
          <w:sz w:val="28"/>
          <w:szCs w:val="28"/>
          <w:lang w:val="en-US"/>
        </w:rPr>
        <w:t xml:space="preserve">  H O T </w:t>
      </w:r>
      <w:r w:rsidR="00F452DE">
        <w:rPr>
          <w:sz w:val="28"/>
          <w:szCs w:val="28"/>
          <w:lang w:val="ro-RO"/>
        </w:rPr>
        <w:t>Ă</w:t>
      </w:r>
      <w:r w:rsidR="00F452DE">
        <w:rPr>
          <w:sz w:val="28"/>
          <w:szCs w:val="28"/>
          <w:lang w:val="en-US"/>
        </w:rPr>
        <w:t xml:space="preserve"> R Â R E   </w:t>
      </w:r>
      <w:r>
        <w:rPr>
          <w:sz w:val="28"/>
          <w:szCs w:val="28"/>
          <w:lang w:val="en-US"/>
        </w:rPr>
        <w:t xml:space="preserve"> </w:t>
      </w:r>
    </w:p>
    <w:p w14:paraId="57DB0864" w14:textId="69A5C92F" w:rsidR="00F452DE" w:rsidRDefault="002F51ED" w:rsidP="00F452D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08DDBA80" w14:textId="77777777" w:rsidR="00F452DE" w:rsidRDefault="00F452DE" w:rsidP="00F452DE">
      <w:pPr>
        <w:autoSpaceDE w:val="0"/>
        <w:jc w:val="center"/>
        <w:rPr>
          <w:sz w:val="28"/>
          <w:szCs w:val="28"/>
          <w:lang w:val="en-US"/>
        </w:rPr>
      </w:pPr>
      <w:bookmarkStart w:id="0" w:name="_Hlk123030603"/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bookmarkStart w:id="1" w:name="_Hlk122967309"/>
      <w:proofErr w:type="spellStart"/>
      <w:r>
        <w:rPr>
          <w:sz w:val="28"/>
          <w:szCs w:val="28"/>
          <w:lang w:val="en-US"/>
        </w:rPr>
        <w:t>aprobarea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instituirii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taxe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pentru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utilizarea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infrastructurii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publice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locale</w:t>
      </w:r>
      <w:r>
        <w:rPr>
          <w:sz w:val="28"/>
          <w:szCs w:val="28"/>
          <w:lang w:val="en-US"/>
        </w:rPr>
        <w:t xml:space="preserve">  de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drumuri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comunale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forestiere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ori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altor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categorii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drumuri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aflate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proprietatea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comunei</w:t>
      </w:r>
      <w:proofErr w:type="spellEnd"/>
      <w:r>
        <w:rPr>
          <w:sz w:val="28"/>
          <w:szCs w:val="28"/>
          <w:lang w:val="en-US"/>
        </w:rPr>
        <w:t xml:space="preserve"> Valea Ierii</w:t>
      </w:r>
      <w:bookmarkEnd w:id="1"/>
    </w:p>
    <w:bookmarkEnd w:id="0"/>
    <w:p w14:paraId="3D486FA1" w14:textId="77777777" w:rsidR="00F452DE" w:rsidRDefault="00F452DE" w:rsidP="00F452DE">
      <w:pPr>
        <w:autoSpaceDE w:val="0"/>
        <w:rPr>
          <w:sz w:val="28"/>
          <w:szCs w:val="28"/>
          <w:lang w:val="en-US"/>
        </w:rPr>
      </w:pPr>
    </w:p>
    <w:p w14:paraId="1EEF56FF" w14:textId="2686210B" w:rsidR="00F452DE" w:rsidRDefault="00F452DE" w:rsidP="00F452DE">
      <w:pPr>
        <w:tabs>
          <w:tab w:val="left" w:pos="720"/>
          <w:tab w:val="left" w:pos="1440"/>
          <w:tab w:val="left" w:pos="2160"/>
          <w:tab w:val="left" w:pos="2880"/>
          <w:tab w:val="center" w:pos="4545"/>
        </w:tabs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Consiliul</w:t>
      </w:r>
      <w:proofErr w:type="spellEnd"/>
      <w:r>
        <w:rPr>
          <w:sz w:val="28"/>
          <w:szCs w:val="28"/>
          <w:lang w:val="en-US"/>
        </w:rPr>
        <w:t xml:space="preserve"> Local Valea Ierii, </w:t>
      </w:r>
      <w:proofErr w:type="spellStart"/>
      <w:r>
        <w:rPr>
          <w:sz w:val="28"/>
          <w:szCs w:val="28"/>
          <w:lang w:val="en-US"/>
        </w:rPr>
        <w:t>Judetul</w:t>
      </w:r>
      <w:proofErr w:type="spellEnd"/>
      <w:r>
        <w:rPr>
          <w:sz w:val="28"/>
          <w:szCs w:val="28"/>
          <w:lang w:val="en-US"/>
        </w:rPr>
        <w:t xml:space="preserve"> Cluj</w:t>
      </w:r>
      <w:r>
        <w:rPr>
          <w:b/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ro-RO"/>
        </w:rPr>
        <w:t xml:space="preserve">întrunit în </w:t>
      </w:r>
      <w:proofErr w:type="spellStart"/>
      <w:r>
        <w:rPr>
          <w:sz w:val="28"/>
          <w:szCs w:val="28"/>
          <w:lang w:val="ro-RO"/>
        </w:rPr>
        <w:t>şedinţa</w:t>
      </w:r>
      <w:proofErr w:type="spellEnd"/>
      <w:r>
        <w:rPr>
          <w:sz w:val="28"/>
          <w:szCs w:val="28"/>
          <w:lang w:val="ro-RO"/>
        </w:rPr>
        <w:t xml:space="preserve"> ordinară la data de </w:t>
      </w:r>
      <w:r w:rsidR="002E6E68">
        <w:rPr>
          <w:sz w:val="28"/>
          <w:szCs w:val="28"/>
          <w:lang w:val="ro-RO"/>
        </w:rPr>
        <w:t>28.12.</w:t>
      </w:r>
      <w:r>
        <w:rPr>
          <w:sz w:val="28"/>
          <w:szCs w:val="28"/>
          <w:lang w:val="ro-RO"/>
        </w:rPr>
        <w:t xml:space="preserve"> 2022,</w:t>
      </w:r>
    </w:p>
    <w:p w14:paraId="5EE93081" w14:textId="4824A4DF" w:rsidR="00F452DE" w:rsidRDefault="00F452DE" w:rsidP="00F452DE">
      <w:pPr>
        <w:tabs>
          <w:tab w:val="left" w:pos="720"/>
          <w:tab w:val="left" w:pos="1440"/>
          <w:tab w:val="left" w:pos="2160"/>
          <w:tab w:val="left" w:pos="2880"/>
          <w:tab w:val="center" w:pos="454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 xml:space="preserve">          Văzând referatul nr.</w:t>
      </w:r>
      <w:r w:rsidR="00B116B5">
        <w:rPr>
          <w:sz w:val="28"/>
          <w:szCs w:val="28"/>
          <w:lang w:val="ro-RO"/>
        </w:rPr>
        <w:t xml:space="preserve">5061 </w:t>
      </w:r>
      <w:r>
        <w:rPr>
          <w:sz w:val="28"/>
          <w:szCs w:val="28"/>
          <w:lang w:val="ro-RO"/>
        </w:rPr>
        <w:t>/</w:t>
      </w:r>
      <w:r w:rsidR="00B116B5">
        <w:rPr>
          <w:sz w:val="28"/>
          <w:szCs w:val="28"/>
          <w:lang w:val="ro-RO"/>
        </w:rPr>
        <w:t>25.10.</w:t>
      </w:r>
      <w:r>
        <w:rPr>
          <w:sz w:val="28"/>
          <w:szCs w:val="28"/>
          <w:lang w:val="ro-RO"/>
        </w:rPr>
        <w:t>2022 întocmit de primarul comunei Valea Ierii precum și raportul nr</w:t>
      </w:r>
      <w:r w:rsidR="00B116B5">
        <w:rPr>
          <w:sz w:val="28"/>
          <w:szCs w:val="28"/>
          <w:lang w:val="ro-RO"/>
        </w:rPr>
        <w:t>.5063</w:t>
      </w:r>
      <w:r>
        <w:rPr>
          <w:sz w:val="28"/>
          <w:szCs w:val="28"/>
          <w:lang w:val="ro-RO"/>
        </w:rPr>
        <w:t>/</w:t>
      </w:r>
      <w:r w:rsidR="00B116B5">
        <w:rPr>
          <w:sz w:val="28"/>
          <w:szCs w:val="28"/>
          <w:lang w:val="ro-RO"/>
        </w:rPr>
        <w:t>25.10.</w:t>
      </w:r>
      <w:r>
        <w:rPr>
          <w:sz w:val="28"/>
          <w:szCs w:val="28"/>
          <w:lang w:val="ro-RO"/>
        </w:rPr>
        <w:t>2022 înto</w:t>
      </w:r>
      <w:r w:rsidR="00B116B5">
        <w:rPr>
          <w:sz w:val="28"/>
          <w:szCs w:val="28"/>
          <w:lang w:val="ro-RO"/>
        </w:rPr>
        <w:t>c</w:t>
      </w:r>
      <w:r>
        <w:rPr>
          <w:sz w:val="28"/>
          <w:szCs w:val="28"/>
          <w:lang w:val="ro-RO"/>
        </w:rPr>
        <w:t>mit de doamna Marinca Viorica-consilier în cadrul compartimentului contabilitate - registru agricol, pentru aprobarea</w:t>
      </w:r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instituirii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B577EA">
        <w:rPr>
          <w:bCs/>
          <w:iCs/>
          <w:sz w:val="28"/>
          <w:szCs w:val="28"/>
          <w:lang w:val="en-US"/>
        </w:rPr>
        <w:t>taxe</w:t>
      </w:r>
      <w:proofErr w:type="spellEnd"/>
      <w:r w:rsidRPr="00B577EA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B577EA">
        <w:rPr>
          <w:bCs/>
          <w:iCs/>
          <w:sz w:val="28"/>
          <w:szCs w:val="28"/>
          <w:lang w:val="en-US"/>
        </w:rPr>
        <w:t>pentru</w:t>
      </w:r>
      <w:proofErr w:type="spellEnd"/>
      <w:r w:rsidRPr="00B577EA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B577EA">
        <w:rPr>
          <w:bCs/>
          <w:iCs/>
          <w:sz w:val="28"/>
          <w:szCs w:val="28"/>
          <w:lang w:val="en-US"/>
        </w:rPr>
        <w:t>utilizarea</w:t>
      </w:r>
      <w:proofErr w:type="spellEnd"/>
      <w:r w:rsidRPr="00B577EA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B577EA">
        <w:rPr>
          <w:bCs/>
          <w:iCs/>
          <w:sz w:val="28"/>
          <w:szCs w:val="28"/>
          <w:lang w:val="en-US"/>
        </w:rPr>
        <w:t>infrastructurii</w:t>
      </w:r>
      <w:proofErr w:type="spellEnd"/>
      <w:r w:rsidRPr="00B577EA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B577EA">
        <w:rPr>
          <w:bCs/>
          <w:iCs/>
          <w:sz w:val="28"/>
          <w:szCs w:val="28"/>
          <w:lang w:val="en-US"/>
        </w:rPr>
        <w:t>publice</w:t>
      </w:r>
      <w:proofErr w:type="spellEnd"/>
      <w:r w:rsidRPr="00B577EA">
        <w:rPr>
          <w:bCs/>
          <w:iCs/>
          <w:sz w:val="28"/>
          <w:szCs w:val="28"/>
          <w:lang w:val="en-US"/>
        </w:rPr>
        <w:t xml:space="preserve"> locale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respectiv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drumurilor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comunale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forestiere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ori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altor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categorii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drumuri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aflate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proprietatea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comunei</w:t>
      </w:r>
      <w:proofErr w:type="spellEnd"/>
      <w:r>
        <w:rPr>
          <w:sz w:val="28"/>
          <w:szCs w:val="28"/>
          <w:lang w:val="en-US"/>
        </w:rPr>
        <w:t>,</w:t>
      </w:r>
    </w:p>
    <w:p w14:paraId="32F6A3B9" w14:textId="77777777" w:rsidR="00F452DE" w:rsidRDefault="00F452DE" w:rsidP="00F452DE">
      <w:pPr>
        <w:ind w:firstLine="720"/>
        <w:jc w:val="both"/>
        <w:rPr>
          <w:bCs/>
          <w:iCs/>
          <w:sz w:val="28"/>
          <w:szCs w:val="28"/>
          <w:lang w:val="en-US"/>
        </w:rPr>
      </w:pPr>
      <w:proofErr w:type="spellStart"/>
      <w:r w:rsidRPr="00B577EA">
        <w:rPr>
          <w:bCs/>
          <w:iCs/>
          <w:sz w:val="28"/>
          <w:szCs w:val="28"/>
          <w:lang w:val="en-US"/>
        </w:rPr>
        <w:t>Ținând</w:t>
      </w:r>
      <w:proofErr w:type="spellEnd"/>
      <w:r w:rsidRPr="00B577EA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B577EA">
        <w:rPr>
          <w:bCs/>
          <w:iCs/>
          <w:sz w:val="28"/>
          <w:szCs w:val="28"/>
          <w:lang w:val="en-US"/>
        </w:rPr>
        <w:t>cont</w:t>
      </w:r>
      <w:proofErr w:type="spellEnd"/>
      <w:r w:rsidRPr="00B577EA">
        <w:rPr>
          <w:bCs/>
          <w:iCs/>
          <w:sz w:val="28"/>
          <w:szCs w:val="28"/>
          <w:lang w:val="en-US"/>
        </w:rPr>
        <w:t xml:space="preserve"> de </w:t>
      </w:r>
      <w:proofErr w:type="spellStart"/>
      <w:r w:rsidRPr="00B577EA">
        <w:rPr>
          <w:bCs/>
          <w:iCs/>
          <w:sz w:val="28"/>
          <w:szCs w:val="28"/>
          <w:lang w:val="en-US"/>
        </w:rPr>
        <w:t>prevederile</w:t>
      </w:r>
      <w:proofErr w:type="spellEnd"/>
      <w:r w:rsidRPr="00B577EA">
        <w:rPr>
          <w:bCs/>
          <w:iCs/>
          <w:sz w:val="28"/>
          <w:szCs w:val="28"/>
          <w:lang w:val="en-US"/>
        </w:rPr>
        <w:t>:</w:t>
      </w:r>
    </w:p>
    <w:p w14:paraId="3AF3C866" w14:textId="77777777" w:rsidR="00F452DE" w:rsidRDefault="00F452DE" w:rsidP="00F452DE">
      <w:pPr>
        <w:ind w:firstLine="720"/>
        <w:jc w:val="both"/>
        <w:rPr>
          <w:rFonts w:cs="Times New Roman"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en-US"/>
        </w:rPr>
        <w:t>-</w:t>
      </w:r>
      <w:r w:rsidRPr="00CA1269">
        <w:rPr>
          <w:rFonts w:cs="Times New Roman"/>
          <w:sz w:val="28"/>
          <w:szCs w:val="28"/>
          <w:lang w:val="pt-BR"/>
        </w:rPr>
        <w:t xml:space="preserve"> Legii nr. 273/2006 privind finanţele publice locale, cu modificările şi completările ulterioare, ale </w:t>
      </w:r>
      <w:r>
        <w:rPr>
          <w:rFonts w:cs="Times New Roman"/>
          <w:sz w:val="28"/>
          <w:szCs w:val="28"/>
          <w:lang w:val="pt-BR"/>
        </w:rPr>
        <w:t xml:space="preserve">art.486, alin.(2) din </w:t>
      </w:r>
      <w:r w:rsidRPr="00CA1269">
        <w:rPr>
          <w:rFonts w:cs="Times New Roman"/>
          <w:sz w:val="28"/>
          <w:szCs w:val="28"/>
          <w:lang w:val="pt-BR"/>
        </w:rPr>
        <w:t>Leg</w:t>
      </w:r>
      <w:r>
        <w:rPr>
          <w:rFonts w:cs="Times New Roman"/>
          <w:sz w:val="28"/>
          <w:szCs w:val="28"/>
          <w:lang w:val="pt-BR"/>
        </w:rPr>
        <w:t>ea</w:t>
      </w:r>
      <w:r w:rsidRPr="00CA1269">
        <w:rPr>
          <w:rFonts w:cs="Times New Roman"/>
          <w:sz w:val="28"/>
          <w:szCs w:val="28"/>
          <w:lang w:val="pt-BR"/>
        </w:rPr>
        <w:t xml:space="preserve"> nr. 227/2015 privind Codul fiscal cu modificările şi completările ulterioare, şi ale Legii nr. 207/2015 privind Codul de procedură fiscal</w:t>
      </w:r>
      <w:r w:rsidRPr="00CA1269">
        <w:rPr>
          <w:rFonts w:cs="Times New Roman"/>
          <w:sz w:val="28"/>
          <w:szCs w:val="28"/>
          <w:lang w:val="ro-RO"/>
        </w:rPr>
        <w:t>ă</w:t>
      </w:r>
      <w:r w:rsidRPr="00CA1269">
        <w:rPr>
          <w:rFonts w:cs="Times New Roman"/>
          <w:sz w:val="28"/>
          <w:szCs w:val="28"/>
          <w:lang w:val="pt-BR"/>
        </w:rPr>
        <w:t xml:space="preserve"> republicat, </w:t>
      </w:r>
      <w:r w:rsidRPr="00CA1269">
        <w:rPr>
          <w:rFonts w:cs="Times New Roman"/>
          <w:sz w:val="28"/>
          <w:szCs w:val="28"/>
          <w:lang w:val="ro-RO"/>
        </w:rPr>
        <w:t xml:space="preserve">cu modificările </w:t>
      </w:r>
      <w:proofErr w:type="spellStart"/>
      <w:r w:rsidRPr="00CA1269">
        <w:rPr>
          <w:rFonts w:cs="Times New Roman"/>
          <w:sz w:val="28"/>
          <w:szCs w:val="28"/>
          <w:lang w:val="ro-RO"/>
        </w:rPr>
        <w:t>şi</w:t>
      </w:r>
      <w:proofErr w:type="spellEnd"/>
      <w:r w:rsidRPr="00CA1269">
        <w:rPr>
          <w:rFonts w:cs="Times New Roman"/>
          <w:sz w:val="28"/>
          <w:szCs w:val="28"/>
          <w:lang w:val="ro-RO"/>
        </w:rPr>
        <w:t xml:space="preserve"> completările ulter</w:t>
      </w:r>
      <w:r>
        <w:rPr>
          <w:rFonts w:cs="Times New Roman"/>
          <w:sz w:val="28"/>
          <w:szCs w:val="28"/>
          <w:lang w:val="ro-RO"/>
        </w:rPr>
        <w:t>ioare</w:t>
      </w:r>
      <w:r w:rsidRPr="00CA1269">
        <w:rPr>
          <w:rFonts w:cs="Times New Roman"/>
          <w:sz w:val="28"/>
          <w:szCs w:val="28"/>
          <w:lang w:val="ro-RO"/>
        </w:rPr>
        <w:t>;</w:t>
      </w:r>
    </w:p>
    <w:p w14:paraId="355BC2E1" w14:textId="77777777" w:rsidR="00F452DE" w:rsidRPr="00B577EA" w:rsidRDefault="00F452DE" w:rsidP="00F452DE">
      <w:pPr>
        <w:tabs>
          <w:tab w:val="left" w:pos="900"/>
        </w:tabs>
        <w:autoSpaceDE w:val="0"/>
        <w:ind w:firstLine="570"/>
        <w:jc w:val="both"/>
        <w:rPr>
          <w:bCs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x-none"/>
        </w:rPr>
        <w:t>-</w:t>
      </w:r>
      <w:r>
        <w:rPr>
          <w:sz w:val="28"/>
          <w:szCs w:val="28"/>
          <w:lang w:val="en-US"/>
        </w:rPr>
        <w:t xml:space="preserve"> </w:t>
      </w:r>
      <w:r w:rsidRPr="009143AE">
        <w:rPr>
          <w:iCs/>
          <w:sz w:val="28"/>
          <w:szCs w:val="28"/>
          <w:lang w:val="x-none"/>
        </w:rPr>
        <w:tab/>
        <w:t>Leg</w:t>
      </w:r>
      <w:r w:rsidRPr="009143AE">
        <w:rPr>
          <w:iCs/>
          <w:sz w:val="28"/>
          <w:szCs w:val="28"/>
          <w:lang w:val="ro-RO"/>
        </w:rPr>
        <w:t>ii</w:t>
      </w:r>
      <w:r w:rsidRPr="009143AE">
        <w:rPr>
          <w:iCs/>
          <w:sz w:val="28"/>
          <w:szCs w:val="28"/>
          <w:lang w:val="x-none"/>
        </w:rPr>
        <w:t xml:space="preserve"> nr.52/2003 privind </w:t>
      </w:r>
      <w:proofErr w:type="spellStart"/>
      <w:r w:rsidRPr="009143AE">
        <w:rPr>
          <w:iCs/>
          <w:sz w:val="28"/>
          <w:szCs w:val="28"/>
          <w:lang w:val="x-none"/>
        </w:rPr>
        <w:t>transparenţa</w:t>
      </w:r>
      <w:proofErr w:type="spellEnd"/>
      <w:r w:rsidRPr="009143AE">
        <w:rPr>
          <w:iCs/>
          <w:sz w:val="28"/>
          <w:szCs w:val="28"/>
          <w:lang w:val="x-none"/>
        </w:rPr>
        <w:t xml:space="preserve"> decizională în </w:t>
      </w:r>
      <w:proofErr w:type="spellStart"/>
      <w:r w:rsidRPr="009143AE">
        <w:rPr>
          <w:iCs/>
          <w:sz w:val="28"/>
          <w:szCs w:val="28"/>
          <w:lang w:val="x-none"/>
        </w:rPr>
        <w:t>administraţia</w:t>
      </w:r>
      <w:proofErr w:type="spellEnd"/>
      <w:r w:rsidRPr="009143AE">
        <w:rPr>
          <w:iCs/>
          <w:sz w:val="28"/>
          <w:szCs w:val="28"/>
          <w:lang w:val="x-none"/>
        </w:rPr>
        <w:t xml:space="preserve"> publică</w:t>
      </w:r>
      <w:r>
        <w:rPr>
          <w:sz w:val="28"/>
          <w:szCs w:val="28"/>
          <w:lang w:val="en-US"/>
        </w:rPr>
        <w:t>;</w:t>
      </w:r>
    </w:p>
    <w:p w14:paraId="1C4FF2B4" w14:textId="77777777" w:rsidR="00F452DE" w:rsidRPr="00B577EA" w:rsidRDefault="00F452DE" w:rsidP="00F452DE">
      <w:pPr>
        <w:jc w:val="both"/>
        <w:rPr>
          <w:rFonts w:cs="Times New Roman"/>
          <w:sz w:val="28"/>
          <w:szCs w:val="28"/>
          <w:lang w:val="ro-RO"/>
        </w:rPr>
      </w:pPr>
      <w:r>
        <w:rPr>
          <w:sz w:val="28"/>
          <w:szCs w:val="28"/>
          <w:lang w:val="en-US"/>
        </w:rPr>
        <w:t xml:space="preserve"> </w:t>
      </w:r>
      <w:r w:rsidRPr="00B577EA">
        <w:rPr>
          <w:rFonts w:cs="Times New Roman"/>
          <w:sz w:val="28"/>
          <w:szCs w:val="28"/>
          <w:lang w:val="pt-BR"/>
        </w:rPr>
        <w:t xml:space="preserve">         În baza prevederilor art. 129 alin. (2) lit.</w:t>
      </w:r>
      <w:r>
        <w:rPr>
          <w:rFonts w:cs="Times New Roman"/>
          <w:sz w:val="28"/>
          <w:szCs w:val="28"/>
          <w:lang w:val="pt-BR"/>
        </w:rPr>
        <w:t>d)</w:t>
      </w:r>
      <w:r w:rsidRPr="00B577EA">
        <w:rPr>
          <w:rFonts w:cs="Times New Roman"/>
          <w:sz w:val="28"/>
          <w:szCs w:val="28"/>
          <w:lang w:val="pt-BR"/>
        </w:rPr>
        <w:t>, alin.(</w:t>
      </w:r>
      <w:r>
        <w:rPr>
          <w:rFonts w:cs="Times New Roman"/>
          <w:sz w:val="28"/>
          <w:szCs w:val="28"/>
          <w:lang w:val="pt-BR"/>
        </w:rPr>
        <w:t>7</w:t>
      </w:r>
      <w:r w:rsidRPr="00B577EA">
        <w:rPr>
          <w:rFonts w:cs="Times New Roman"/>
          <w:sz w:val="28"/>
          <w:szCs w:val="28"/>
          <w:lang w:val="pt-BR"/>
        </w:rPr>
        <w:t>), lit.</w:t>
      </w:r>
      <w:r>
        <w:rPr>
          <w:rFonts w:cs="Times New Roman"/>
          <w:sz w:val="28"/>
          <w:szCs w:val="28"/>
          <w:lang w:val="pt-BR"/>
        </w:rPr>
        <w:t>m</w:t>
      </w:r>
      <w:r w:rsidRPr="00B577EA">
        <w:rPr>
          <w:rFonts w:cs="Times New Roman"/>
          <w:sz w:val="28"/>
          <w:szCs w:val="28"/>
          <w:lang w:val="pt-BR"/>
        </w:rPr>
        <w:t>)</w:t>
      </w:r>
      <w:r>
        <w:rPr>
          <w:rFonts w:cs="Times New Roman"/>
          <w:sz w:val="28"/>
          <w:szCs w:val="28"/>
          <w:lang w:val="pt-BR"/>
        </w:rPr>
        <w:t>, art.139, alin.(1)</w:t>
      </w:r>
      <w:r w:rsidRPr="00B577EA">
        <w:rPr>
          <w:rFonts w:cs="Times New Roman"/>
          <w:sz w:val="28"/>
          <w:szCs w:val="28"/>
          <w:lang w:val="pt-BR"/>
        </w:rPr>
        <w:t xml:space="preserve"> din </w:t>
      </w:r>
      <w:bookmarkStart w:id="2" w:name="_Hlk69291836"/>
      <w:r w:rsidRPr="00B577EA">
        <w:rPr>
          <w:rFonts w:cs="Times New Roman"/>
          <w:sz w:val="28"/>
          <w:szCs w:val="28"/>
          <w:lang w:val="pt-BR"/>
        </w:rPr>
        <w:t>O.U.G.nr.57/2019, cu modific</w:t>
      </w:r>
      <w:proofErr w:type="spellStart"/>
      <w:r w:rsidRPr="00B577EA">
        <w:rPr>
          <w:rFonts w:cs="Times New Roman"/>
          <w:sz w:val="28"/>
          <w:szCs w:val="28"/>
          <w:lang w:val="ro-RO"/>
        </w:rPr>
        <w:t>ările</w:t>
      </w:r>
      <w:proofErr w:type="spellEnd"/>
      <w:r w:rsidRPr="00B577EA">
        <w:rPr>
          <w:rFonts w:cs="Times New Roman"/>
          <w:sz w:val="28"/>
          <w:szCs w:val="28"/>
          <w:lang w:val="ro-RO"/>
        </w:rPr>
        <w:t xml:space="preserve"> </w:t>
      </w:r>
      <w:proofErr w:type="spellStart"/>
      <w:r w:rsidRPr="00B577EA">
        <w:rPr>
          <w:rFonts w:cs="Times New Roman"/>
          <w:sz w:val="28"/>
          <w:szCs w:val="28"/>
          <w:lang w:val="ro-RO"/>
        </w:rPr>
        <w:t>şi</w:t>
      </w:r>
      <w:proofErr w:type="spellEnd"/>
      <w:r w:rsidRPr="00B577EA">
        <w:rPr>
          <w:rFonts w:cs="Times New Roman"/>
          <w:sz w:val="28"/>
          <w:szCs w:val="28"/>
          <w:lang w:val="ro-RO"/>
        </w:rPr>
        <w:t xml:space="preserve"> completările ulterioare,</w:t>
      </w:r>
    </w:p>
    <w:bookmarkEnd w:id="2"/>
    <w:p w14:paraId="421EA960" w14:textId="77777777" w:rsidR="00F452DE" w:rsidRDefault="00F452DE" w:rsidP="00F452DE">
      <w:pPr>
        <w:jc w:val="both"/>
        <w:rPr>
          <w:rFonts w:cs="Times New Roman"/>
          <w:sz w:val="28"/>
          <w:szCs w:val="28"/>
          <w:lang w:val="ro-RO"/>
        </w:rPr>
      </w:pPr>
      <w:r w:rsidRPr="00B577EA">
        <w:rPr>
          <w:rFonts w:cs="Times New Roman"/>
          <w:sz w:val="28"/>
          <w:szCs w:val="28"/>
          <w:lang w:val="ro-RO"/>
        </w:rPr>
        <w:t xml:space="preserve">         În temeiul art.196, alin.(1), </w:t>
      </w:r>
      <w:proofErr w:type="spellStart"/>
      <w:r w:rsidRPr="00B577EA">
        <w:rPr>
          <w:rFonts w:cs="Times New Roman"/>
          <w:sz w:val="28"/>
          <w:szCs w:val="28"/>
          <w:lang w:val="ro-RO"/>
        </w:rPr>
        <w:t>lit.a</w:t>
      </w:r>
      <w:proofErr w:type="spellEnd"/>
      <w:r w:rsidRPr="00B577EA">
        <w:rPr>
          <w:rFonts w:cs="Times New Roman"/>
          <w:sz w:val="28"/>
          <w:szCs w:val="28"/>
          <w:lang w:val="ro-RO"/>
        </w:rPr>
        <w:t>)</w:t>
      </w:r>
      <w:r w:rsidRPr="00B577EA">
        <w:rPr>
          <w:rFonts w:cs="MS Mincho"/>
          <w:sz w:val="28"/>
          <w:szCs w:val="28"/>
          <w:lang w:val="en-US"/>
        </w:rPr>
        <w:t xml:space="preserve"> din  </w:t>
      </w:r>
      <w:r w:rsidRPr="00B577EA">
        <w:rPr>
          <w:rFonts w:cs="Times New Roman"/>
          <w:sz w:val="28"/>
          <w:szCs w:val="28"/>
          <w:lang w:val="pt-BR"/>
        </w:rPr>
        <w:t>O.U.G.nr.57/2019, cu modific</w:t>
      </w:r>
      <w:proofErr w:type="spellStart"/>
      <w:r w:rsidRPr="00B577EA">
        <w:rPr>
          <w:rFonts w:cs="Times New Roman"/>
          <w:sz w:val="28"/>
          <w:szCs w:val="28"/>
          <w:lang w:val="ro-RO"/>
        </w:rPr>
        <w:t>ările</w:t>
      </w:r>
      <w:proofErr w:type="spellEnd"/>
      <w:r w:rsidRPr="00B577EA">
        <w:rPr>
          <w:rFonts w:cs="Times New Roman"/>
          <w:sz w:val="28"/>
          <w:szCs w:val="28"/>
          <w:lang w:val="ro-RO"/>
        </w:rPr>
        <w:t xml:space="preserve"> </w:t>
      </w:r>
      <w:proofErr w:type="spellStart"/>
      <w:r w:rsidRPr="00B577EA">
        <w:rPr>
          <w:rFonts w:cs="Times New Roman"/>
          <w:sz w:val="28"/>
          <w:szCs w:val="28"/>
          <w:lang w:val="ro-RO"/>
        </w:rPr>
        <w:t>şi</w:t>
      </w:r>
      <w:proofErr w:type="spellEnd"/>
      <w:r w:rsidRPr="00B577EA">
        <w:rPr>
          <w:rFonts w:cs="Times New Roman"/>
          <w:sz w:val="28"/>
          <w:szCs w:val="28"/>
          <w:lang w:val="ro-RO"/>
        </w:rPr>
        <w:t xml:space="preserve"> completările ulterioare, privind codul administrativ,</w:t>
      </w:r>
    </w:p>
    <w:p w14:paraId="2D549461" w14:textId="77777777" w:rsidR="00F452DE" w:rsidRPr="00B577EA" w:rsidRDefault="00F452DE" w:rsidP="00F452DE">
      <w:pPr>
        <w:jc w:val="both"/>
        <w:rPr>
          <w:rFonts w:cs="Times New Roman"/>
          <w:sz w:val="28"/>
          <w:szCs w:val="28"/>
          <w:lang w:val="ro-RO"/>
        </w:rPr>
      </w:pPr>
    </w:p>
    <w:p w14:paraId="20CD122D" w14:textId="77777777" w:rsidR="00F452DE" w:rsidRPr="009143AE" w:rsidRDefault="00F452DE" w:rsidP="00F452DE">
      <w:pPr>
        <w:jc w:val="center"/>
        <w:rPr>
          <w:bCs/>
          <w:sz w:val="28"/>
          <w:szCs w:val="28"/>
          <w:lang w:val="en-US"/>
        </w:rPr>
      </w:pPr>
      <w:proofErr w:type="spellStart"/>
      <w:r w:rsidRPr="009143AE">
        <w:rPr>
          <w:bCs/>
          <w:sz w:val="28"/>
          <w:szCs w:val="28"/>
          <w:lang w:val="en-US"/>
        </w:rPr>
        <w:t>Consiliul</w:t>
      </w:r>
      <w:proofErr w:type="spellEnd"/>
      <w:r w:rsidRPr="009143AE">
        <w:rPr>
          <w:bCs/>
          <w:sz w:val="28"/>
          <w:szCs w:val="28"/>
          <w:lang w:val="en-US"/>
        </w:rPr>
        <w:t xml:space="preserve"> Local al </w:t>
      </w:r>
      <w:proofErr w:type="spellStart"/>
      <w:r w:rsidRPr="009143AE">
        <w:rPr>
          <w:bCs/>
          <w:sz w:val="28"/>
          <w:szCs w:val="28"/>
          <w:lang w:val="en-US"/>
        </w:rPr>
        <w:t>comunei</w:t>
      </w:r>
      <w:proofErr w:type="spellEnd"/>
      <w:r w:rsidRPr="009143AE">
        <w:rPr>
          <w:bCs/>
          <w:sz w:val="28"/>
          <w:szCs w:val="28"/>
          <w:lang w:val="en-US"/>
        </w:rPr>
        <w:t xml:space="preserve"> Valea Ierii </w:t>
      </w:r>
      <w:proofErr w:type="spellStart"/>
      <w:r w:rsidRPr="009143AE">
        <w:rPr>
          <w:bCs/>
          <w:sz w:val="28"/>
          <w:szCs w:val="28"/>
          <w:lang w:val="en-US"/>
        </w:rPr>
        <w:t>adoptă</w:t>
      </w:r>
      <w:proofErr w:type="spellEnd"/>
      <w:r w:rsidRPr="009143AE">
        <w:rPr>
          <w:bCs/>
          <w:sz w:val="28"/>
          <w:szCs w:val="28"/>
          <w:lang w:val="en-US"/>
        </w:rPr>
        <w:t xml:space="preserve"> </w:t>
      </w:r>
      <w:proofErr w:type="spellStart"/>
      <w:r w:rsidRPr="009143AE">
        <w:rPr>
          <w:bCs/>
          <w:sz w:val="28"/>
          <w:szCs w:val="28"/>
          <w:lang w:val="en-US"/>
        </w:rPr>
        <w:t>prezenta</w:t>
      </w:r>
      <w:proofErr w:type="spellEnd"/>
      <w:r w:rsidRPr="009143AE">
        <w:rPr>
          <w:bCs/>
          <w:sz w:val="28"/>
          <w:szCs w:val="28"/>
          <w:lang w:val="en-US"/>
        </w:rPr>
        <w:t xml:space="preserve"> </w:t>
      </w:r>
      <w:proofErr w:type="spellStart"/>
      <w:r w:rsidRPr="009143AE">
        <w:rPr>
          <w:bCs/>
          <w:sz w:val="28"/>
          <w:szCs w:val="28"/>
          <w:lang w:val="en-US"/>
        </w:rPr>
        <w:t>hotărâre</w:t>
      </w:r>
      <w:proofErr w:type="spellEnd"/>
      <w:r w:rsidRPr="009143AE">
        <w:rPr>
          <w:bCs/>
          <w:sz w:val="28"/>
          <w:szCs w:val="28"/>
          <w:lang w:val="en-US"/>
        </w:rPr>
        <w:t>:</w:t>
      </w:r>
    </w:p>
    <w:p w14:paraId="763F0004" w14:textId="77777777" w:rsidR="00F452DE" w:rsidRDefault="00F452DE" w:rsidP="00F452DE">
      <w:pPr>
        <w:ind w:firstLine="720"/>
        <w:jc w:val="both"/>
        <w:rPr>
          <w:sz w:val="28"/>
          <w:szCs w:val="28"/>
        </w:rPr>
      </w:pPr>
    </w:p>
    <w:p w14:paraId="69F09814" w14:textId="77777777" w:rsidR="00F452DE" w:rsidRDefault="00F452DE" w:rsidP="00F452DE">
      <w:pPr>
        <w:jc w:val="both"/>
        <w:rPr>
          <w:sz w:val="28"/>
          <w:szCs w:val="28"/>
          <w:lang w:val="en-US"/>
        </w:rPr>
      </w:pPr>
    </w:p>
    <w:p w14:paraId="4E073691" w14:textId="70E89D66" w:rsidR="00F452DE" w:rsidRDefault="00F452DE" w:rsidP="00F452DE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Art.1</w:t>
      </w:r>
      <w:r>
        <w:rPr>
          <w:sz w:val="28"/>
          <w:szCs w:val="28"/>
          <w:lang w:val="en-US"/>
        </w:rPr>
        <w:t xml:space="preserve"> – (1) Se </w:t>
      </w:r>
      <w:proofErr w:type="spellStart"/>
      <w:r>
        <w:rPr>
          <w:sz w:val="28"/>
          <w:szCs w:val="28"/>
          <w:lang w:val="en-US"/>
        </w:rPr>
        <w:t>aprobă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instituirea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2E6E68">
        <w:rPr>
          <w:bCs/>
          <w:iCs/>
          <w:sz w:val="28"/>
          <w:szCs w:val="28"/>
          <w:lang w:val="en-US"/>
        </w:rPr>
        <w:t>taxe</w:t>
      </w:r>
      <w:proofErr w:type="spellEnd"/>
      <w:r w:rsidRPr="002E6E68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2E6E68">
        <w:rPr>
          <w:bCs/>
          <w:iCs/>
          <w:sz w:val="28"/>
          <w:szCs w:val="28"/>
          <w:lang w:val="en-US"/>
        </w:rPr>
        <w:t>pentru</w:t>
      </w:r>
      <w:proofErr w:type="spellEnd"/>
      <w:r w:rsidRPr="002E6E68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2E6E68">
        <w:rPr>
          <w:bCs/>
          <w:iCs/>
          <w:sz w:val="28"/>
          <w:szCs w:val="28"/>
          <w:lang w:val="en-US"/>
        </w:rPr>
        <w:t>utilizarea</w:t>
      </w:r>
      <w:proofErr w:type="spellEnd"/>
      <w:r w:rsidRPr="002E6E68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2E6E68">
        <w:rPr>
          <w:bCs/>
          <w:iCs/>
          <w:sz w:val="28"/>
          <w:szCs w:val="28"/>
          <w:lang w:val="en-US"/>
        </w:rPr>
        <w:t>infrastructurii</w:t>
      </w:r>
      <w:proofErr w:type="spellEnd"/>
      <w:r w:rsidRPr="002E6E68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2E6E68">
        <w:rPr>
          <w:bCs/>
          <w:iCs/>
          <w:sz w:val="28"/>
          <w:szCs w:val="28"/>
          <w:lang w:val="en-US"/>
        </w:rPr>
        <w:t>publice</w:t>
      </w:r>
      <w:proofErr w:type="spellEnd"/>
      <w:r w:rsidRPr="002E6E68">
        <w:rPr>
          <w:bCs/>
          <w:iCs/>
          <w:sz w:val="28"/>
          <w:szCs w:val="28"/>
          <w:lang w:val="en-US"/>
        </w:rPr>
        <w:t xml:space="preserve"> </w:t>
      </w:r>
      <w:proofErr w:type="gramStart"/>
      <w:r w:rsidRPr="002E6E68">
        <w:rPr>
          <w:bCs/>
          <w:iCs/>
          <w:sz w:val="28"/>
          <w:szCs w:val="28"/>
          <w:lang w:val="en-US"/>
        </w:rPr>
        <w:t>locale</w:t>
      </w:r>
      <w:r>
        <w:rPr>
          <w:sz w:val="28"/>
          <w:szCs w:val="28"/>
          <w:lang w:val="en-US"/>
        </w:rPr>
        <w:t xml:space="preserve">  de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drumuri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comunale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forestiere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ori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altor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categorii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drumuri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aflate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proprietatea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comunei</w:t>
      </w:r>
      <w:proofErr w:type="spellEnd"/>
      <w:r>
        <w:rPr>
          <w:sz w:val="28"/>
          <w:szCs w:val="28"/>
          <w:lang w:val="en-US"/>
        </w:rPr>
        <w:t xml:space="preserve"> Valea Ierii de </w:t>
      </w:r>
      <w:proofErr w:type="spellStart"/>
      <w:r>
        <w:rPr>
          <w:sz w:val="28"/>
          <w:szCs w:val="28"/>
          <w:lang w:val="en-US"/>
        </w:rPr>
        <w:t>către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echipamente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utilaje</w:t>
      </w:r>
      <w:proofErr w:type="spellEnd"/>
      <w:r w:rsidR="002E6E68">
        <w:rPr>
          <w:sz w:val="28"/>
          <w:szCs w:val="28"/>
          <w:lang w:val="en-US"/>
        </w:rPr>
        <w:t xml:space="preserve">, </w:t>
      </w:r>
      <w:proofErr w:type="spellStart"/>
      <w:r w:rsidR="002E6E68">
        <w:rPr>
          <w:sz w:val="28"/>
          <w:szCs w:val="28"/>
          <w:lang w:val="en-US"/>
        </w:rPr>
        <w:t>autovehicule</w:t>
      </w:r>
      <w:proofErr w:type="spellEnd"/>
      <w:r>
        <w:rPr>
          <w:sz w:val="28"/>
          <w:szCs w:val="28"/>
          <w:lang w:val="en-US"/>
        </w:rPr>
        <w:t xml:space="preserve">, destinate </w:t>
      </w:r>
      <w:proofErr w:type="spellStart"/>
      <w:r>
        <w:rPr>
          <w:sz w:val="28"/>
          <w:szCs w:val="28"/>
          <w:lang w:val="en-US"/>
        </w:rPr>
        <w:t>obținerii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venituri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potrivit</w:t>
      </w:r>
      <w:proofErr w:type="spellEnd"/>
      <w:r>
        <w:rPr>
          <w:sz w:val="28"/>
          <w:szCs w:val="28"/>
          <w:lang w:val="en-US"/>
        </w:rPr>
        <w:t xml:space="preserve"> art.486 </w:t>
      </w:r>
      <w:proofErr w:type="spellStart"/>
      <w:r>
        <w:rPr>
          <w:sz w:val="28"/>
          <w:szCs w:val="28"/>
          <w:lang w:val="en-US"/>
        </w:rPr>
        <w:t>alin</w:t>
      </w:r>
      <w:proofErr w:type="spellEnd"/>
      <w:r>
        <w:rPr>
          <w:sz w:val="28"/>
          <w:szCs w:val="28"/>
          <w:lang w:val="en-US"/>
        </w:rPr>
        <w:t xml:space="preserve">.(2) din </w:t>
      </w:r>
      <w:proofErr w:type="spellStart"/>
      <w:r>
        <w:rPr>
          <w:sz w:val="28"/>
          <w:szCs w:val="28"/>
          <w:lang w:val="en-US"/>
        </w:rPr>
        <w:t>Codul</w:t>
      </w:r>
      <w:proofErr w:type="spellEnd"/>
      <w:r>
        <w:rPr>
          <w:sz w:val="28"/>
          <w:szCs w:val="28"/>
          <w:lang w:val="en-US"/>
        </w:rPr>
        <w:t xml:space="preserve"> fiscal, conform </w:t>
      </w:r>
      <w:proofErr w:type="spellStart"/>
      <w:r>
        <w:rPr>
          <w:sz w:val="28"/>
          <w:szCs w:val="28"/>
          <w:lang w:val="en-US"/>
        </w:rPr>
        <w:t>anexei</w:t>
      </w:r>
      <w:proofErr w:type="spellEnd"/>
      <w:r>
        <w:rPr>
          <w:sz w:val="28"/>
          <w:szCs w:val="28"/>
          <w:lang w:val="en-US"/>
        </w:rPr>
        <w:t xml:space="preserve"> nr.1 la </w:t>
      </w:r>
      <w:proofErr w:type="spellStart"/>
      <w:r>
        <w:rPr>
          <w:sz w:val="28"/>
          <w:szCs w:val="28"/>
          <w:lang w:val="en-US"/>
        </w:rPr>
        <w:t>prezenta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hotarare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parte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integranta</w:t>
      </w:r>
      <w:proofErr w:type="spellEnd"/>
      <w:r>
        <w:rPr>
          <w:sz w:val="28"/>
          <w:szCs w:val="28"/>
          <w:lang w:val="en-US"/>
        </w:rPr>
        <w:t xml:space="preserve"> din </w:t>
      </w:r>
      <w:proofErr w:type="spellStart"/>
      <w:r>
        <w:rPr>
          <w:sz w:val="28"/>
          <w:szCs w:val="28"/>
          <w:lang w:val="en-US"/>
        </w:rPr>
        <w:t>aceasta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taxă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destinată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întreținerii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reparării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modernizării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infrastructurii</w:t>
      </w:r>
      <w:proofErr w:type="spellEnd"/>
      <w:r>
        <w:rPr>
          <w:sz w:val="28"/>
          <w:szCs w:val="28"/>
          <w:lang w:val="en-US"/>
        </w:rPr>
        <w:t xml:space="preserve"> locale.</w:t>
      </w:r>
    </w:p>
    <w:p w14:paraId="05C549D2" w14:textId="72E34305" w:rsidR="00F452DE" w:rsidRDefault="00F452DE" w:rsidP="00F452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(2) Se </w:t>
      </w:r>
      <w:proofErr w:type="spellStart"/>
      <w:r>
        <w:rPr>
          <w:sz w:val="28"/>
          <w:szCs w:val="28"/>
          <w:lang w:val="en-US"/>
        </w:rPr>
        <w:t>aprob</w:t>
      </w:r>
      <w:r w:rsidR="002E6E68">
        <w:rPr>
          <w:sz w:val="28"/>
          <w:szCs w:val="28"/>
          <w:lang w:val="en-US"/>
        </w:rPr>
        <w:t>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procedura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colectare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2E6E68">
        <w:rPr>
          <w:sz w:val="28"/>
          <w:szCs w:val="28"/>
          <w:lang w:val="en-US"/>
        </w:rPr>
        <w:t>ș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plat</w:t>
      </w:r>
      <w:r w:rsidR="002E6E68">
        <w:rPr>
          <w:sz w:val="28"/>
          <w:szCs w:val="28"/>
          <w:lang w:val="en-US"/>
        </w:rPr>
        <w:t>ă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taxei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men</w:t>
      </w:r>
      <w:r w:rsidR="002E6E68">
        <w:rPr>
          <w:sz w:val="28"/>
          <w:szCs w:val="28"/>
          <w:lang w:val="en-US"/>
        </w:rPr>
        <w:t>ț</w:t>
      </w:r>
      <w:r>
        <w:rPr>
          <w:sz w:val="28"/>
          <w:szCs w:val="28"/>
          <w:lang w:val="en-US"/>
        </w:rPr>
        <w:t>ionate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inclusiv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sanctiunile</w:t>
      </w:r>
      <w:proofErr w:type="spellEnd"/>
      <w:r>
        <w:rPr>
          <w:sz w:val="28"/>
          <w:szCs w:val="28"/>
          <w:lang w:val="en-US"/>
        </w:rPr>
        <w:t xml:space="preserve">, conform </w:t>
      </w:r>
      <w:proofErr w:type="spellStart"/>
      <w:r>
        <w:rPr>
          <w:sz w:val="28"/>
          <w:szCs w:val="28"/>
          <w:lang w:val="en-US"/>
        </w:rPr>
        <w:t>anexei</w:t>
      </w:r>
      <w:proofErr w:type="spellEnd"/>
      <w:r>
        <w:rPr>
          <w:sz w:val="28"/>
          <w:szCs w:val="28"/>
          <w:lang w:val="en-US"/>
        </w:rPr>
        <w:t xml:space="preserve"> nr.2 la </w:t>
      </w:r>
      <w:proofErr w:type="spellStart"/>
      <w:r>
        <w:rPr>
          <w:sz w:val="28"/>
          <w:szCs w:val="28"/>
          <w:lang w:val="en-US"/>
        </w:rPr>
        <w:t>prezenta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hot</w:t>
      </w:r>
      <w:r w:rsidR="002E6E68">
        <w:rPr>
          <w:sz w:val="28"/>
          <w:szCs w:val="28"/>
          <w:lang w:val="en-US"/>
        </w:rPr>
        <w:t>ă</w:t>
      </w:r>
      <w:r>
        <w:rPr>
          <w:sz w:val="28"/>
          <w:szCs w:val="28"/>
          <w:lang w:val="en-US"/>
        </w:rPr>
        <w:t>r</w:t>
      </w:r>
      <w:r w:rsidR="002E6E68">
        <w:rPr>
          <w:sz w:val="28"/>
          <w:szCs w:val="28"/>
          <w:lang w:val="en-US"/>
        </w:rPr>
        <w:t>â</w:t>
      </w:r>
      <w:r>
        <w:rPr>
          <w:sz w:val="28"/>
          <w:szCs w:val="28"/>
          <w:lang w:val="en-US"/>
        </w:rPr>
        <w:t>re</w:t>
      </w:r>
      <w:proofErr w:type="spellEnd"/>
      <w:r>
        <w:rPr>
          <w:sz w:val="28"/>
          <w:szCs w:val="28"/>
          <w:lang w:val="en-US"/>
        </w:rPr>
        <w:t xml:space="preserve">. </w:t>
      </w:r>
    </w:p>
    <w:p w14:paraId="7CADBB67" w14:textId="0DA8E359" w:rsidR="00F452DE" w:rsidRDefault="00F452DE" w:rsidP="00F452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</w:t>
      </w: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Art.2</w:t>
      </w:r>
      <w:r>
        <w:rPr>
          <w:sz w:val="28"/>
          <w:szCs w:val="28"/>
          <w:lang w:val="en-US"/>
        </w:rPr>
        <w:t xml:space="preserve"> – Cu </w:t>
      </w:r>
      <w:proofErr w:type="spellStart"/>
      <w:r>
        <w:rPr>
          <w:sz w:val="28"/>
          <w:szCs w:val="28"/>
          <w:lang w:val="en-US"/>
        </w:rPr>
        <w:t>ducerea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indeplinire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prevederilor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prezentei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hot</w:t>
      </w:r>
      <w:r w:rsidR="002E6E68">
        <w:rPr>
          <w:sz w:val="28"/>
          <w:szCs w:val="28"/>
          <w:lang w:val="en-US"/>
        </w:rPr>
        <w:t>ă</w:t>
      </w:r>
      <w:r>
        <w:rPr>
          <w:sz w:val="28"/>
          <w:szCs w:val="28"/>
          <w:lang w:val="en-US"/>
        </w:rPr>
        <w:t>r</w:t>
      </w:r>
      <w:r w:rsidR="002E6E68">
        <w:rPr>
          <w:sz w:val="28"/>
          <w:szCs w:val="28"/>
          <w:lang w:val="en-US"/>
        </w:rPr>
        <w:t>â</w:t>
      </w:r>
      <w:r>
        <w:rPr>
          <w:sz w:val="28"/>
          <w:szCs w:val="28"/>
          <w:lang w:val="en-US"/>
        </w:rPr>
        <w:t>ri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 w:rsidR="002E6E68">
        <w:rPr>
          <w:sz w:val="28"/>
          <w:szCs w:val="28"/>
          <w:lang w:val="en-US"/>
        </w:rPr>
        <w:t>î</w:t>
      </w:r>
      <w:r>
        <w:rPr>
          <w:sz w:val="28"/>
          <w:szCs w:val="28"/>
          <w:lang w:val="en-US"/>
        </w:rPr>
        <w:t>ncredin</w:t>
      </w:r>
      <w:r w:rsidR="002E6E68">
        <w:rPr>
          <w:sz w:val="28"/>
          <w:szCs w:val="28"/>
          <w:lang w:val="en-US"/>
        </w:rPr>
        <w:t>ț</w:t>
      </w:r>
      <w:r>
        <w:rPr>
          <w:sz w:val="28"/>
          <w:szCs w:val="28"/>
          <w:lang w:val="en-US"/>
        </w:rPr>
        <w:t>eaz</w:t>
      </w:r>
      <w:r w:rsidR="002E6E68">
        <w:rPr>
          <w:sz w:val="28"/>
          <w:szCs w:val="28"/>
          <w:lang w:val="en-US"/>
        </w:rPr>
        <w:t>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primarul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comunei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compartimentul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contabilitate-registrul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agricol</w:t>
      </w:r>
      <w:proofErr w:type="spellEnd"/>
      <w:r>
        <w:rPr>
          <w:sz w:val="28"/>
          <w:szCs w:val="28"/>
          <w:lang w:val="en-US"/>
        </w:rPr>
        <w:t>.</w:t>
      </w:r>
    </w:p>
    <w:p w14:paraId="2FFB4E83" w14:textId="7D6CACAA" w:rsidR="00F452DE" w:rsidRDefault="00F452DE" w:rsidP="00F452DE">
      <w:pPr>
        <w:ind w:firstLine="72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Art.3 </w:t>
      </w:r>
      <w:r>
        <w:rPr>
          <w:sz w:val="28"/>
          <w:szCs w:val="28"/>
          <w:lang w:val="en-US"/>
        </w:rPr>
        <w:t>–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Prezenta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comunica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compartimentelor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specialitate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Primarului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comunei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poli</w:t>
      </w:r>
      <w:r w:rsidR="002E6E68">
        <w:rPr>
          <w:sz w:val="28"/>
          <w:szCs w:val="28"/>
          <w:lang w:val="en-US"/>
        </w:rPr>
        <w:t>ț</w:t>
      </w:r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de pe </w:t>
      </w:r>
      <w:proofErr w:type="spellStart"/>
      <w:r>
        <w:rPr>
          <w:sz w:val="28"/>
          <w:szCs w:val="28"/>
          <w:lang w:val="en-US"/>
        </w:rPr>
        <w:t>raza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comunei</w:t>
      </w:r>
      <w:proofErr w:type="spell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Institu</w:t>
      </w:r>
      <w:r w:rsidR="002E6E68">
        <w:rPr>
          <w:sz w:val="28"/>
          <w:szCs w:val="28"/>
          <w:lang w:val="en-US"/>
        </w:rPr>
        <w:t>ț</w:t>
      </w:r>
      <w:r>
        <w:rPr>
          <w:sz w:val="28"/>
          <w:szCs w:val="28"/>
          <w:lang w:val="en-US"/>
        </w:rPr>
        <w:t>iei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Prefectului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Jude</w:t>
      </w:r>
      <w:r w:rsidR="002E6E68">
        <w:rPr>
          <w:sz w:val="28"/>
          <w:szCs w:val="28"/>
          <w:lang w:val="en-US"/>
        </w:rPr>
        <w:t>ț</w:t>
      </w:r>
      <w:r>
        <w:rPr>
          <w:sz w:val="28"/>
          <w:szCs w:val="28"/>
          <w:lang w:val="en-US"/>
        </w:rPr>
        <w:t>ului</w:t>
      </w:r>
      <w:proofErr w:type="spellEnd"/>
      <w:r>
        <w:rPr>
          <w:sz w:val="28"/>
          <w:szCs w:val="28"/>
          <w:lang w:val="en-US"/>
        </w:rPr>
        <w:t xml:space="preserve"> Cluj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fi </w:t>
      </w:r>
      <w:proofErr w:type="spellStart"/>
      <w:r>
        <w:rPr>
          <w:sz w:val="28"/>
          <w:szCs w:val="28"/>
          <w:lang w:val="en-US"/>
        </w:rPr>
        <w:t>publicată</w:t>
      </w:r>
      <w:proofErr w:type="spellEnd"/>
      <w:r>
        <w:rPr>
          <w:sz w:val="28"/>
          <w:szCs w:val="28"/>
          <w:lang w:val="en-US"/>
        </w:rPr>
        <w:t xml:space="preserve"> pe site-</w:t>
      </w:r>
      <w:proofErr w:type="spellStart"/>
      <w:r>
        <w:rPr>
          <w:sz w:val="28"/>
          <w:szCs w:val="28"/>
          <w:lang w:val="en-US"/>
        </w:rPr>
        <w:t>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propriu</w:t>
      </w:r>
      <w:proofErr w:type="spellEnd"/>
      <w:r>
        <w:rPr>
          <w:sz w:val="28"/>
          <w:szCs w:val="28"/>
          <w:lang w:val="en-US"/>
        </w:rPr>
        <w:t>.</w:t>
      </w:r>
    </w:p>
    <w:p w14:paraId="56FFC73D" w14:textId="77777777" w:rsidR="00F452DE" w:rsidRDefault="00F452DE" w:rsidP="00F452DE">
      <w:pPr>
        <w:ind w:firstLine="720"/>
        <w:jc w:val="both"/>
        <w:rPr>
          <w:sz w:val="28"/>
          <w:szCs w:val="28"/>
          <w:lang w:val="en-US"/>
        </w:rPr>
      </w:pPr>
    </w:p>
    <w:p w14:paraId="2D8B4C39" w14:textId="77777777" w:rsidR="00F452DE" w:rsidRDefault="00F452DE" w:rsidP="00F452DE">
      <w:pPr>
        <w:ind w:firstLine="720"/>
        <w:jc w:val="both"/>
        <w:rPr>
          <w:sz w:val="28"/>
          <w:szCs w:val="28"/>
          <w:lang w:val="en-US"/>
        </w:rPr>
      </w:pPr>
    </w:p>
    <w:p w14:paraId="0084DD43" w14:textId="77777777" w:rsidR="002E6E68" w:rsidRPr="002E6E68" w:rsidRDefault="002E6E68" w:rsidP="002E6E68">
      <w:pPr>
        <w:suppressAutoHyphens w:val="0"/>
        <w:rPr>
          <w:rFonts w:eastAsiaTheme="minorHAnsi" w:cstheme="minorBidi"/>
          <w:sz w:val="28"/>
          <w:szCs w:val="28"/>
          <w:lang w:val="ro-RO" w:eastAsia="en-US"/>
        </w:rPr>
      </w:pPr>
      <w:r w:rsidRPr="002E6E68">
        <w:rPr>
          <w:rFonts w:eastAsiaTheme="minorHAnsi" w:cstheme="minorBidi"/>
          <w:sz w:val="28"/>
          <w:szCs w:val="28"/>
          <w:lang w:val="ro-RO" w:eastAsia="en-US"/>
        </w:rPr>
        <w:t xml:space="preserve">      Președinte de ședință, </w:t>
      </w:r>
      <w:r w:rsidRPr="002E6E68">
        <w:rPr>
          <w:rFonts w:eastAsiaTheme="minorHAnsi" w:cstheme="minorBidi"/>
          <w:sz w:val="28"/>
          <w:szCs w:val="28"/>
          <w:lang w:val="ro-RO" w:eastAsia="en-US"/>
        </w:rPr>
        <w:tab/>
      </w:r>
      <w:r w:rsidRPr="002E6E68">
        <w:rPr>
          <w:rFonts w:eastAsiaTheme="minorHAnsi" w:cstheme="minorBidi"/>
          <w:sz w:val="28"/>
          <w:szCs w:val="28"/>
          <w:lang w:val="ro-RO" w:eastAsia="en-US"/>
        </w:rPr>
        <w:tab/>
      </w:r>
      <w:r w:rsidRPr="002E6E68">
        <w:rPr>
          <w:rFonts w:eastAsiaTheme="minorHAnsi" w:cstheme="minorBidi"/>
          <w:sz w:val="28"/>
          <w:szCs w:val="28"/>
          <w:lang w:val="ro-RO" w:eastAsia="en-US"/>
        </w:rPr>
        <w:tab/>
        <w:t xml:space="preserve">          Contrasemnează:</w:t>
      </w:r>
    </w:p>
    <w:p w14:paraId="0428F3DD" w14:textId="77777777" w:rsidR="002E6E68" w:rsidRPr="002E6E68" w:rsidRDefault="002E6E68" w:rsidP="002E6E68">
      <w:pPr>
        <w:suppressAutoHyphens w:val="0"/>
        <w:rPr>
          <w:rFonts w:eastAsiaTheme="minorHAnsi" w:cstheme="minorBidi"/>
          <w:sz w:val="28"/>
          <w:szCs w:val="28"/>
          <w:lang w:val="ro-RO" w:eastAsia="en-US"/>
        </w:rPr>
      </w:pPr>
      <w:r w:rsidRPr="002E6E68">
        <w:rPr>
          <w:rFonts w:eastAsiaTheme="minorHAnsi" w:cstheme="minorBidi"/>
          <w:sz w:val="28"/>
          <w:szCs w:val="28"/>
          <w:lang w:val="ro-RO" w:eastAsia="en-US"/>
        </w:rPr>
        <w:t xml:space="preserve">           Mirela Duma                                        Secretar general al comunei,</w:t>
      </w:r>
    </w:p>
    <w:p w14:paraId="32201252" w14:textId="77777777" w:rsidR="002E6E68" w:rsidRPr="002E6E68" w:rsidRDefault="002E6E6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ro-RO" w:eastAsia="en-US"/>
        </w:rPr>
      </w:pPr>
      <w:r w:rsidRPr="002E6E68">
        <w:rPr>
          <w:rFonts w:eastAsiaTheme="minorHAnsi" w:cstheme="minorBidi"/>
          <w:sz w:val="28"/>
          <w:szCs w:val="28"/>
          <w:lang w:val="ro-RO" w:eastAsia="en-US"/>
        </w:rPr>
        <w:tab/>
      </w:r>
      <w:r w:rsidRPr="002E6E68">
        <w:rPr>
          <w:rFonts w:eastAsiaTheme="minorHAnsi" w:cstheme="minorBidi"/>
          <w:sz w:val="28"/>
          <w:szCs w:val="28"/>
          <w:lang w:val="ro-RO" w:eastAsia="en-US"/>
        </w:rPr>
        <w:tab/>
      </w:r>
      <w:r w:rsidRPr="002E6E68">
        <w:rPr>
          <w:rFonts w:eastAsiaTheme="minorHAnsi" w:cstheme="minorBidi"/>
          <w:sz w:val="28"/>
          <w:szCs w:val="28"/>
          <w:lang w:val="ro-RO" w:eastAsia="en-US"/>
        </w:rPr>
        <w:tab/>
      </w:r>
      <w:r w:rsidRPr="002E6E68">
        <w:rPr>
          <w:rFonts w:eastAsiaTheme="minorHAnsi" w:cstheme="minorBidi"/>
          <w:sz w:val="28"/>
          <w:szCs w:val="28"/>
          <w:lang w:val="ro-RO" w:eastAsia="en-US"/>
        </w:rPr>
        <w:tab/>
      </w:r>
      <w:r w:rsidRPr="002E6E68">
        <w:rPr>
          <w:rFonts w:eastAsiaTheme="minorHAnsi" w:cstheme="minorBidi"/>
          <w:sz w:val="28"/>
          <w:szCs w:val="28"/>
          <w:lang w:val="ro-RO" w:eastAsia="en-US"/>
        </w:rPr>
        <w:tab/>
      </w:r>
      <w:r w:rsidRPr="002E6E68">
        <w:rPr>
          <w:rFonts w:eastAsiaTheme="minorHAnsi" w:cstheme="minorBidi"/>
          <w:sz w:val="28"/>
          <w:szCs w:val="28"/>
          <w:lang w:val="ro-RO" w:eastAsia="en-US"/>
        </w:rPr>
        <w:tab/>
        <w:t xml:space="preserve">                  </w:t>
      </w:r>
      <w:proofErr w:type="spellStart"/>
      <w:r w:rsidRPr="002E6E68">
        <w:rPr>
          <w:rFonts w:eastAsiaTheme="minorHAnsi" w:cstheme="minorBidi"/>
          <w:sz w:val="28"/>
          <w:szCs w:val="28"/>
          <w:lang w:val="ro-RO" w:eastAsia="en-US"/>
        </w:rPr>
        <w:t>Nelia</w:t>
      </w:r>
      <w:proofErr w:type="spellEnd"/>
      <w:r w:rsidRPr="002E6E68">
        <w:rPr>
          <w:rFonts w:eastAsiaTheme="minorHAnsi" w:cstheme="minorBidi"/>
          <w:sz w:val="28"/>
          <w:szCs w:val="28"/>
          <w:lang w:val="ro-RO" w:eastAsia="en-US"/>
        </w:rPr>
        <w:t>-Crenguța Mariș</w:t>
      </w:r>
    </w:p>
    <w:p w14:paraId="136B9922" w14:textId="77777777" w:rsidR="002E6E68" w:rsidRPr="002E6E68" w:rsidRDefault="002E6E6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ro-RO" w:eastAsia="en-US"/>
        </w:rPr>
      </w:pPr>
    </w:p>
    <w:p w14:paraId="21DE7087" w14:textId="77777777" w:rsidR="002E6E68" w:rsidRPr="002E6E68" w:rsidRDefault="002E6E6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6D8FAB97" w14:textId="77777777" w:rsidR="002E6E68" w:rsidRPr="002E6E68" w:rsidRDefault="002E6E6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3BB6BF6C" w14:textId="77777777" w:rsidR="002E6E68" w:rsidRPr="002E6E68" w:rsidRDefault="002E6E6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6CDA6255" w14:textId="77777777" w:rsidR="002E6E68" w:rsidRPr="002E6E68" w:rsidRDefault="002E6E6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10FB3764" w14:textId="77777777" w:rsidR="002E6E68" w:rsidRPr="002E6E68" w:rsidRDefault="002E6E6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1088A902" w14:textId="03867175" w:rsidR="002E6E68" w:rsidRDefault="002E6E6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57BB44A2" w14:textId="4644DE5B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5B132B4A" w14:textId="097094BF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3F071537" w14:textId="0DC5B0CE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741C8FCC" w14:textId="06C57176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5F9E6227" w14:textId="5A286B67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5BAD2436" w14:textId="1C5304A2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37E58C99" w14:textId="7C4FA9F0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17374CA8" w14:textId="3F84953C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5C5DEE38" w14:textId="1A88C8DE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0C8E9D0E" w14:textId="562BE299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6CA0F07B" w14:textId="753683E9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476F6AC5" w14:textId="185FDB6A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30712ECD" w14:textId="011D3848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5904D269" w14:textId="2908DF16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5463253C" w14:textId="7A984B41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3F8C025C" w14:textId="79436619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29B0D5C1" w14:textId="00050C95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5CC05DD5" w14:textId="5ADCACF0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5EE364DA" w14:textId="54A0EE17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3CDABB9A" w14:textId="27537587" w:rsidR="008D1D9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47D09189" w14:textId="77777777" w:rsidR="008D1D98" w:rsidRPr="002E6E68" w:rsidRDefault="008D1D98" w:rsidP="002E6E68">
      <w:pPr>
        <w:suppressAutoHyphens w:val="0"/>
        <w:jc w:val="both"/>
        <w:rPr>
          <w:rFonts w:eastAsiaTheme="minorHAnsi" w:cstheme="minorBidi"/>
          <w:sz w:val="28"/>
          <w:szCs w:val="28"/>
          <w:lang w:val="fr-FR" w:eastAsia="en-US"/>
        </w:rPr>
      </w:pPr>
    </w:p>
    <w:p w14:paraId="65C8759C" w14:textId="1FA2AE2F" w:rsidR="002E6E68" w:rsidRPr="002E6E68" w:rsidRDefault="002E6E68" w:rsidP="002E6E68">
      <w:pPr>
        <w:suppressAutoHyphens w:val="0"/>
        <w:rPr>
          <w:rFonts w:eastAsiaTheme="minorHAnsi" w:cstheme="minorBidi"/>
          <w:b/>
          <w:sz w:val="24"/>
          <w:szCs w:val="24"/>
          <w:lang w:val="ro-RO" w:eastAsia="ro-RO"/>
        </w:rPr>
      </w:pPr>
      <w:r w:rsidRPr="002E6E68">
        <w:rPr>
          <w:rFonts w:eastAsiaTheme="minorHAnsi" w:cstheme="minorBidi"/>
          <w:b/>
          <w:sz w:val="28"/>
          <w:szCs w:val="28"/>
          <w:lang w:val="ro-RO" w:eastAsia="ro-RO"/>
        </w:rPr>
        <w:t xml:space="preserve">Nr. </w:t>
      </w:r>
      <w:r>
        <w:rPr>
          <w:rFonts w:eastAsiaTheme="minorHAnsi" w:cstheme="minorBidi"/>
          <w:b/>
          <w:sz w:val="28"/>
          <w:szCs w:val="28"/>
          <w:lang w:val="ro-RO" w:eastAsia="ro-RO"/>
        </w:rPr>
        <w:t>81</w:t>
      </w:r>
      <w:r w:rsidRPr="002E6E68">
        <w:rPr>
          <w:rFonts w:eastAsiaTheme="minorHAnsi" w:cstheme="minorBidi"/>
          <w:b/>
          <w:sz w:val="28"/>
          <w:szCs w:val="28"/>
          <w:lang w:val="ro-RO" w:eastAsia="ro-RO"/>
        </w:rPr>
        <w:t xml:space="preserve"> din 28.12.2022</w:t>
      </w:r>
    </w:p>
    <w:p w14:paraId="5654D13D" w14:textId="77777777" w:rsidR="002E6E68" w:rsidRPr="002E6E68" w:rsidRDefault="002E6E68" w:rsidP="002E6E68">
      <w:pPr>
        <w:suppressAutoHyphens w:val="0"/>
        <w:jc w:val="both"/>
        <w:rPr>
          <w:rFonts w:eastAsiaTheme="minorHAnsi" w:cs="Times New Roman"/>
          <w:sz w:val="28"/>
          <w:szCs w:val="28"/>
          <w:lang w:val="fr-FR" w:eastAsia="en-US"/>
        </w:rPr>
      </w:pPr>
      <w:r w:rsidRPr="002E6E68">
        <w:rPr>
          <w:rFonts w:eastAsiaTheme="minorHAnsi" w:cstheme="minorBidi"/>
          <w:i/>
          <w:sz w:val="24"/>
          <w:szCs w:val="24"/>
          <w:lang w:val="ro-RO" w:eastAsia="ro-RO"/>
        </w:rPr>
        <w:t>Prezenta hotărâre a fost adoptată cu respectarea prevederilor legale privind majoritatea de voturi, astfel:8 voturi “pentru” și _0_ voturi ”</w:t>
      </w:r>
      <w:proofErr w:type="spellStart"/>
      <w:r w:rsidRPr="002E6E68">
        <w:rPr>
          <w:rFonts w:eastAsiaTheme="minorHAnsi" w:cstheme="minorBidi"/>
          <w:i/>
          <w:sz w:val="24"/>
          <w:szCs w:val="24"/>
          <w:lang w:val="ro-RO" w:eastAsia="ro-RO"/>
        </w:rPr>
        <w:t>împotrivă”.Consilieri</w:t>
      </w:r>
      <w:proofErr w:type="spellEnd"/>
      <w:r w:rsidRPr="002E6E68">
        <w:rPr>
          <w:rFonts w:eastAsiaTheme="minorHAnsi" w:cstheme="minorBidi"/>
          <w:i/>
          <w:sz w:val="24"/>
          <w:szCs w:val="24"/>
          <w:lang w:val="ro-RO" w:eastAsia="ro-RO"/>
        </w:rPr>
        <w:t xml:space="preserve"> locali </w:t>
      </w:r>
      <w:proofErr w:type="spellStart"/>
      <w:r w:rsidRPr="002E6E68">
        <w:rPr>
          <w:rFonts w:eastAsiaTheme="minorHAnsi" w:cstheme="minorBidi"/>
          <w:i/>
          <w:sz w:val="24"/>
          <w:szCs w:val="24"/>
          <w:lang w:val="ro-RO" w:eastAsia="ro-RO"/>
        </w:rPr>
        <w:t>prezenţi</w:t>
      </w:r>
      <w:proofErr w:type="spellEnd"/>
      <w:r w:rsidRPr="002E6E68">
        <w:rPr>
          <w:rFonts w:eastAsiaTheme="minorHAnsi" w:cstheme="minorBidi"/>
          <w:i/>
          <w:sz w:val="24"/>
          <w:szCs w:val="24"/>
          <w:lang w:val="ro-RO" w:eastAsia="ro-RO"/>
        </w:rPr>
        <w:t xml:space="preserve">: 8 din totalul de 9 consilieri locali în </w:t>
      </w:r>
      <w:proofErr w:type="spellStart"/>
      <w:r w:rsidRPr="002E6E68">
        <w:rPr>
          <w:rFonts w:eastAsiaTheme="minorHAnsi" w:cstheme="minorBidi"/>
          <w:i/>
          <w:sz w:val="24"/>
          <w:szCs w:val="24"/>
          <w:lang w:val="ro-RO" w:eastAsia="ro-RO"/>
        </w:rPr>
        <w:t>funcţie</w:t>
      </w:r>
      <w:proofErr w:type="spellEnd"/>
      <w:r w:rsidRPr="002E6E68">
        <w:rPr>
          <w:rFonts w:eastAsiaTheme="minorHAnsi" w:cstheme="minorBidi"/>
          <w:i/>
          <w:sz w:val="24"/>
          <w:szCs w:val="24"/>
          <w:lang w:val="ro-RO" w:eastAsia="ro-RO"/>
        </w:rPr>
        <w:t>.</w:t>
      </w:r>
    </w:p>
    <w:p w14:paraId="1817C6FC" w14:textId="77777777" w:rsidR="00F452DE" w:rsidRDefault="00F452DE" w:rsidP="00F452DE">
      <w:pPr>
        <w:rPr>
          <w:sz w:val="28"/>
          <w:szCs w:val="28"/>
        </w:rPr>
      </w:pPr>
    </w:p>
    <w:p w14:paraId="04300EAB" w14:textId="77777777" w:rsidR="00F452DE" w:rsidRDefault="00F452DE" w:rsidP="00F452DE">
      <w:pPr>
        <w:sectPr w:rsidR="00F452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AF5717" w14:textId="77777777" w:rsidR="00F452DE" w:rsidRPr="003D5F5E" w:rsidRDefault="00F452DE" w:rsidP="00F452DE">
      <w:pPr>
        <w:pStyle w:val="Titlu2"/>
        <w:rPr>
          <w:szCs w:val="24"/>
        </w:rPr>
      </w:pPr>
    </w:p>
    <w:p w14:paraId="76931850" w14:textId="77777777" w:rsidR="001D0883" w:rsidRPr="003D5F5E" w:rsidRDefault="002F51ED" w:rsidP="00F452DE">
      <w:pPr>
        <w:rPr>
          <w:b/>
          <w:iCs/>
          <w:sz w:val="24"/>
          <w:szCs w:val="24"/>
          <w:lang w:val="en-US"/>
        </w:rPr>
      </w:pPr>
      <w:r w:rsidRPr="003D5F5E">
        <w:rPr>
          <w:b/>
          <w:iCs/>
          <w:sz w:val="24"/>
          <w:szCs w:val="24"/>
          <w:lang w:val="en-US"/>
        </w:rPr>
        <w:t>CONSILIUL LOCAL VALEA IERII</w:t>
      </w:r>
      <w:r w:rsidR="001D0883" w:rsidRPr="003D5F5E">
        <w:rPr>
          <w:b/>
          <w:iCs/>
          <w:sz w:val="24"/>
          <w:szCs w:val="24"/>
          <w:lang w:val="en-US"/>
        </w:rPr>
        <w:t xml:space="preserve">     </w:t>
      </w:r>
    </w:p>
    <w:p w14:paraId="5BACE432" w14:textId="58A094B2" w:rsidR="00F452DE" w:rsidRPr="003D5F5E" w:rsidRDefault="00F452DE" w:rsidP="00F452DE">
      <w:pPr>
        <w:rPr>
          <w:b/>
          <w:iCs/>
          <w:sz w:val="24"/>
          <w:szCs w:val="24"/>
          <w:lang w:val="en-US"/>
        </w:rPr>
      </w:pPr>
      <w:proofErr w:type="spellStart"/>
      <w:r w:rsidRPr="003D5F5E">
        <w:rPr>
          <w:b/>
          <w:iCs/>
          <w:sz w:val="24"/>
          <w:szCs w:val="24"/>
          <w:lang w:val="en-US"/>
        </w:rPr>
        <w:t>Anexa</w:t>
      </w:r>
      <w:proofErr w:type="spellEnd"/>
      <w:r w:rsidRPr="003D5F5E">
        <w:rPr>
          <w:b/>
          <w:iCs/>
          <w:sz w:val="24"/>
          <w:szCs w:val="24"/>
          <w:lang w:val="en-US"/>
        </w:rPr>
        <w:t xml:space="preserve"> nr.1 la H</w:t>
      </w:r>
      <w:r w:rsidR="001D0883" w:rsidRPr="003D5F5E">
        <w:rPr>
          <w:b/>
          <w:iCs/>
          <w:sz w:val="24"/>
          <w:szCs w:val="24"/>
          <w:lang w:val="en-US"/>
        </w:rPr>
        <w:t>.</w:t>
      </w:r>
      <w:r w:rsidRPr="003D5F5E">
        <w:rPr>
          <w:b/>
          <w:iCs/>
          <w:sz w:val="24"/>
          <w:szCs w:val="24"/>
          <w:lang w:val="en-US"/>
        </w:rPr>
        <w:t>C</w:t>
      </w:r>
      <w:r w:rsidR="001D0883" w:rsidRPr="003D5F5E">
        <w:rPr>
          <w:b/>
          <w:iCs/>
          <w:sz w:val="24"/>
          <w:szCs w:val="24"/>
          <w:lang w:val="en-US"/>
        </w:rPr>
        <w:t>.</w:t>
      </w:r>
      <w:r w:rsidRPr="003D5F5E">
        <w:rPr>
          <w:b/>
          <w:iCs/>
          <w:sz w:val="24"/>
          <w:szCs w:val="24"/>
          <w:lang w:val="en-US"/>
        </w:rPr>
        <w:t>L</w:t>
      </w:r>
      <w:r w:rsidR="001D0883" w:rsidRPr="003D5F5E">
        <w:rPr>
          <w:b/>
          <w:iCs/>
          <w:sz w:val="24"/>
          <w:szCs w:val="24"/>
          <w:lang w:val="en-US"/>
        </w:rPr>
        <w:t>.</w:t>
      </w:r>
      <w:r w:rsidRPr="003D5F5E">
        <w:rPr>
          <w:b/>
          <w:iCs/>
          <w:sz w:val="24"/>
          <w:szCs w:val="24"/>
          <w:lang w:val="en-US"/>
        </w:rPr>
        <w:t xml:space="preserve"> nr.</w:t>
      </w:r>
      <w:r w:rsidR="001D0883" w:rsidRPr="003D5F5E">
        <w:rPr>
          <w:b/>
          <w:iCs/>
          <w:sz w:val="24"/>
          <w:szCs w:val="24"/>
          <w:lang w:val="en-US"/>
        </w:rPr>
        <w:t>81</w:t>
      </w:r>
      <w:r w:rsidRPr="003D5F5E">
        <w:rPr>
          <w:b/>
          <w:iCs/>
          <w:sz w:val="24"/>
          <w:szCs w:val="24"/>
          <w:lang w:val="en-US"/>
        </w:rPr>
        <w:t xml:space="preserve"> / </w:t>
      </w:r>
      <w:r w:rsidR="001D0883" w:rsidRPr="003D5F5E">
        <w:rPr>
          <w:b/>
          <w:iCs/>
          <w:sz w:val="24"/>
          <w:szCs w:val="24"/>
          <w:lang w:val="en-US"/>
        </w:rPr>
        <w:t>28.12.</w:t>
      </w:r>
      <w:r w:rsidRPr="003D5F5E">
        <w:rPr>
          <w:b/>
          <w:iCs/>
          <w:sz w:val="24"/>
          <w:szCs w:val="24"/>
          <w:lang w:val="en-US"/>
        </w:rPr>
        <w:t xml:space="preserve"> 2022</w:t>
      </w:r>
    </w:p>
    <w:p w14:paraId="12BB4003" w14:textId="77777777" w:rsidR="00F452DE" w:rsidRPr="003D5F5E" w:rsidRDefault="00F452DE" w:rsidP="00F452DE">
      <w:pPr>
        <w:jc w:val="center"/>
        <w:rPr>
          <w:b/>
          <w:i/>
          <w:sz w:val="24"/>
          <w:szCs w:val="24"/>
          <w:lang w:val="en-US"/>
        </w:rPr>
      </w:pPr>
    </w:p>
    <w:p w14:paraId="2FA085C2" w14:textId="3C0FC666" w:rsidR="00F452DE" w:rsidRPr="003D5F5E" w:rsidRDefault="00F452DE" w:rsidP="001D0883">
      <w:pPr>
        <w:jc w:val="center"/>
        <w:rPr>
          <w:sz w:val="24"/>
          <w:szCs w:val="24"/>
          <w:lang w:val="en-US"/>
        </w:rPr>
      </w:pPr>
      <w:r w:rsidRPr="003D5F5E">
        <w:rPr>
          <w:b/>
          <w:i/>
          <w:sz w:val="24"/>
          <w:szCs w:val="24"/>
          <w:lang w:val="en-US"/>
        </w:rPr>
        <w:t xml:space="preserve">Taxa </w:t>
      </w:r>
      <w:proofErr w:type="spellStart"/>
      <w:r w:rsidRPr="003D5F5E">
        <w:rPr>
          <w:b/>
          <w:i/>
          <w:sz w:val="24"/>
          <w:szCs w:val="24"/>
          <w:lang w:val="en-US"/>
        </w:rPr>
        <w:t>pentru</w:t>
      </w:r>
      <w:proofErr w:type="spellEnd"/>
      <w:r w:rsidRPr="003D5F5E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3D5F5E">
        <w:rPr>
          <w:b/>
          <w:i/>
          <w:sz w:val="24"/>
          <w:szCs w:val="24"/>
          <w:lang w:val="en-US"/>
        </w:rPr>
        <w:t>utilizarea</w:t>
      </w:r>
      <w:proofErr w:type="spellEnd"/>
      <w:r w:rsidRPr="003D5F5E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3D5F5E">
        <w:rPr>
          <w:b/>
          <w:i/>
          <w:sz w:val="24"/>
          <w:szCs w:val="24"/>
          <w:lang w:val="en-US"/>
        </w:rPr>
        <w:t>infrastructurii</w:t>
      </w:r>
      <w:proofErr w:type="spellEnd"/>
      <w:r w:rsidRPr="003D5F5E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3D5F5E">
        <w:rPr>
          <w:b/>
          <w:i/>
          <w:sz w:val="24"/>
          <w:szCs w:val="24"/>
          <w:lang w:val="en-US"/>
        </w:rPr>
        <w:t>publice</w:t>
      </w:r>
      <w:proofErr w:type="spellEnd"/>
      <w:r w:rsidRPr="003D5F5E">
        <w:rPr>
          <w:b/>
          <w:i/>
          <w:sz w:val="24"/>
          <w:szCs w:val="24"/>
          <w:lang w:val="en-US"/>
        </w:rPr>
        <w:t xml:space="preserve"> locale </w:t>
      </w:r>
      <w:r w:rsidR="001D0883" w:rsidRPr="003D5F5E">
        <w:rPr>
          <w:b/>
          <w:i/>
          <w:sz w:val="24"/>
          <w:szCs w:val="24"/>
          <w:lang w:val="en-US"/>
        </w:rPr>
        <w:t xml:space="preserve">- </w:t>
      </w:r>
      <w:r w:rsidRPr="003D5F5E">
        <w:rPr>
          <w:sz w:val="24"/>
          <w:szCs w:val="24"/>
          <w:lang w:val="en-US"/>
        </w:rPr>
        <w:t xml:space="preserve">a </w:t>
      </w:r>
      <w:proofErr w:type="spellStart"/>
      <w:r w:rsidRPr="003D5F5E">
        <w:rPr>
          <w:sz w:val="24"/>
          <w:szCs w:val="24"/>
          <w:lang w:val="en-US"/>
        </w:rPr>
        <w:t>drumurilor</w:t>
      </w:r>
      <w:proofErr w:type="spellEnd"/>
      <w:r w:rsidRPr="003D5F5E">
        <w:rPr>
          <w:sz w:val="24"/>
          <w:szCs w:val="24"/>
          <w:lang w:val="en-US"/>
        </w:rPr>
        <w:t xml:space="preserve"> </w:t>
      </w:r>
      <w:proofErr w:type="spellStart"/>
      <w:r w:rsidRPr="003D5F5E">
        <w:rPr>
          <w:sz w:val="24"/>
          <w:szCs w:val="24"/>
          <w:lang w:val="en-US"/>
        </w:rPr>
        <w:t>comunale</w:t>
      </w:r>
      <w:proofErr w:type="spellEnd"/>
      <w:r w:rsidRPr="003D5F5E">
        <w:rPr>
          <w:sz w:val="24"/>
          <w:szCs w:val="24"/>
          <w:lang w:val="en-US"/>
        </w:rPr>
        <w:t xml:space="preserve"> </w:t>
      </w:r>
      <w:proofErr w:type="spellStart"/>
      <w:r w:rsidRPr="003D5F5E">
        <w:rPr>
          <w:sz w:val="24"/>
          <w:szCs w:val="24"/>
          <w:lang w:val="en-US"/>
        </w:rPr>
        <w:t>sau</w:t>
      </w:r>
      <w:proofErr w:type="spellEnd"/>
      <w:r w:rsidRPr="003D5F5E">
        <w:rPr>
          <w:sz w:val="24"/>
          <w:szCs w:val="24"/>
          <w:lang w:val="en-US"/>
        </w:rPr>
        <w:t xml:space="preserve"> </w:t>
      </w:r>
      <w:proofErr w:type="spellStart"/>
      <w:r w:rsidRPr="003D5F5E">
        <w:rPr>
          <w:sz w:val="24"/>
          <w:szCs w:val="24"/>
          <w:lang w:val="en-US"/>
        </w:rPr>
        <w:t>forestiere</w:t>
      </w:r>
      <w:proofErr w:type="spellEnd"/>
      <w:r w:rsidRPr="003D5F5E">
        <w:rPr>
          <w:sz w:val="24"/>
          <w:szCs w:val="24"/>
          <w:lang w:val="en-US"/>
        </w:rPr>
        <w:t xml:space="preserve"> </w:t>
      </w:r>
      <w:proofErr w:type="spellStart"/>
      <w:r w:rsidRPr="003D5F5E">
        <w:rPr>
          <w:sz w:val="24"/>
          <w:szCs w:val="24"/>
          <w:lang w:val="en-US"/>
        </w:rPr>
        <w:t>ori</w:t>
      </w:r>
      <w:proofErr w:type="spellEnd"/>
      <w:r w:rsidRPr="003D5F5E">
        <w:rPr>
          <w:sz w:val="24"/>
          <w:szCs w:val="24"/>
          <w:lang w:val="en-US"/>
        </w:rPr>
        <w:t xml:space="preserve"> </w:t>
      </w:r>
      <w:proofErr w:type="gramStart"/>
      <w:r w:rsidRPr="003D5F5E">
        <w:rPr>
          <w:sz w:val="24"/>
          <w:szCs w:val="24"/>
          <w:lang w:val="en-US"/>
        </w:rPr>
        <w:t>a</w:t>
      </w:r>
      <w:proofErr w:type="gramEnd"/>
      <w:r w:rsidRPr="003D5F5E">
        <w:rPr>
          <w:sz w:val="24"/>
          <w:szCs w:val="24"/>
          <w:lang w:val="en-US"/>
        </w:rPr>
        <w:t xml:space="preserve"> </w:t>
      </w:r>
      <w:proofErr w:type="spellStart"/>
      <w:r w:rsidRPr="003D5F5E">
        <w:rPr>
          <w:sz w:val="24"/>
          <w:szCs w:val="24"/>
          <w:lang w:val="en-US"/>
        </w:rPr>
        <w:t>altor</w:t>
      </w:r>
      <w:proofErr w:type="spellEnd"/>
      <w:r w:rsidRPr="003D5F5E">
        <w:rPr>
          <w:sz w:val="24"/>
          <w:szCs w:val="24"/>
          <w:lang w:val="en-US"/>
        </w:rPr>
        <w:t xml:space="preserve"> </w:t>
      </w:r>
      <w:proofErr w:type="spellStart"/>
      <w:r w:rsidRPr="003D5F5E">
        <w:rPr>
          <w:sz w:val="24"/>
          <w:szCs w:val="24"/>
          <w:lang w:val="en-US"/>
        </w:rPr>
        <w:t>categorii</w:t>
      </w:r>
      <w:proofErr w:type="spellEnd"/>
      <w:r w:rsidRPr="003D5F5E">
        <w:rPr>
          <w:sz w:val="24"/>
          <w:szCs w:val="24"/>
          <w:lang w:val="en-US"/>
        </w:rPr>
        <w:t xml:space="preserve"> de </w:t>
      </w:r>
      <w:proofErr w:type="spellStart"/>
      <w:r w:rsidRPr="003D5F5E">
        <w:rPr>
          <w:sz w:val="24"/>
          <w:szCs w:val="24"/>
          <w:lang w:val="en-US"/>
        </w:rPr>
        <w:t>drumuri</w:t>
      </w:r>
      <w:proofErr w:type="spellEnd"/>
      <w:r w:rsidRPr="003D5F5E">
        <w:rPr>
          <w:sz w:val="24"/>
          <w:szCs w:val="24"/>
          <w:lang w:val="en-US"/>
        </w:rPr>
        <w:t xml:space="preserve"> </w:t>
      </w:r>
      <w:proofErr w:type="spellStart"/>
      <w:r w:rsidRPr="003D5F5E">
        <w:rPr>
          <w:sz w:val="24"/>
          <w:szCs w:val="24"/>
          <w:lang w:val="en-US"/>
        </w:rPr>
        <w:t>aflate</w:t>
      </w:r>
      <w:proofErr w:type="spellEnd"/>
      <w:r w:rsidRPr="003D5F5E">
        <w:rPr>
          <w:sz w:val="24"/>
          <w:szCs w:val="24"/>
          <w:lang w:val="en-US"/>
        </w:rPr>
        <w:t xml:space="preserve"> </w:t>
      </w:r>
      <w:proofErr w:type="spellStart"/>
      <w:r w:rsidRPr="003D5F5E">
        <w:rPr>
          <w:sz w:val="24"/>
          <w:szCs w:val="24"/>
          <w:lang w:val="en-US"/>
        </w:rPr>
        <w:t>în</w:t>
      </w:r>
      <w:proofErr w:type="spellEnd"/>
      <w:r w:rsidRPr="003D5F5E">
        <w:rPr>
          <w:sz w:val="24"/>
          <w:szCs w:val="24"/>
          <w:lang w:val="en-US"/>
        </w:rPr>
        <w:t xml:space="preserve"> </w:t>
      </w:r>
      <w:proofErr w:type="spellStart"/>
      <w:r w:rsidRPr="003D5F5E">
        <w:rPr>
          <w:sz w:val="24"/>
          <w:szCs w:val="24"/>
          <w:lang w:val="en-US"/>
        </w:rPr>
        <w:t>proprietatea</w:t>
      </w:r>
      <w:proofErr w:type="spellEnd"/>
      <w:r w:rsidRPr="003D5F5E">
        <w:rPr>
          <w:sz w:val="24"/>
          <w:szCs w:val="24"/>
          <w:lang w:val="en-US"/>
        </w:rPr>
        <w:t xml:space="preserve"> </w:t>
      </w:r>
      <w:proofErr w:type="spellStart"/>
      <w:r w:rsidRPr="003D5F5E">
        <w:rPr>
          <w:sz w:val="24"/>
          <w:szCs w:val="24"/>
          <w:lang w:val="en-US"/>
        </w:rPr>
        <w:t>sau</w:t>
      </w:r>
      <w:proofErr w:type="spellEnd"/>
      <w:r w:rsidRPr="003D5F5E">
        <w:rPr>
          <w:sz w:val="24"/>
          <w:szCs w:val="24"/>
          <w:lang w:val="en-US"/>
        </w:rPr>
        <w:t xml:space="preserve"> </w:t>
      </w:r>
      <w:proofErr w:type="spellStart"/>
      <w:r w:rsidRPr="003D5F5E">
        <w:rPr>
          <w:sz w:val="24"/>
          <w:szCs w:val="24"/>
          <w:lang w:val="en-US"/>
        </w:rPr>
        <w:t>administrarea</w:t>
      </w:r>
      <w:proofErr w:type="spellEnd"/>
      <w:r w:rsidRPr="003D5F5E">
        <w:rPr>
          <w:sz w:val="24"/>
          <w:szCs w:val="24"/>
          <w:lang w:val="en-US"/>
        </w:rPr>
        <w:t xml:space="preserve"> </w:t>
      </w:r>
      <w:proofErr w:type="spellStart"/>
      <w:r w:rsidRPr="003D5F5E">
        <w:rPr>
          <w:sz w:val="24"/>
          <w:szCs w:val="24"/>
          <w:lang w:val="en-US"/>
        </w:rPr>
        <w:t>comunei</w:t>
      </w:r>
      <w:proofErr w:type="spellEnd"/>
      <w:r w:rsidRPr="003D5F5E">
        <w:rPr>
          <w:sz w:val="24"/>
          <w:szCs w:val="24"/>
          <w:lang w:val="en-US"/>
        </w:rPr>
        <w:t xml:space="preserve"> - de </w:t>
      </w:r>
      <w:proofErr w:type="spellStart"/>
      <w:r w:rsidRPr="003D5F5E">
        <w:rPr>
          <w:sz w:val="24"/>
          <w:szCs w:val="24"/>
          <w:lang w:val="en-US"/>
        </w:rPr>
        <w:t>c</w:t>
      </w:r>
      <w:r w:rsidR="001D0883" w:rsidRPr="003D5F5E">
        <w:rPr>
          <w:sz w:val="24"/>
          <w:szCs w:val="24"/>
          <w:lang w:val="en-US"/>
        </w:rPr>
        <w:t>ă</w:t>
      </w:r>
      <w:r w:rsidRPr="003D5F5E">
        <w:rPr>
          <w:sz w:val="24"/>
          <w:szCs w:val="24"/>
          <w:lang w:val="en-US"/>
        </w:rPr>
        <w:t>tre</w:t>
      </w:r>
      <w:proofErr w:type="spellEnd"/>
      <w:r w:rsidRPr="003D5F5E">
        <w:rPr>
          <w:sz w:val="24"/>
          <w:szCs w:val="24"/>
          <w:lang w:val="en-US"/>
        </w:rPr>
        <w:t xml:space="preserve"> </w:t>
      </w:r>
      <w:proofErr w:type="spellStart"/>
      <w:r w:rsidRPr="003D5F5E">
        <w:rPr>
          <w:sz w:val="24"/>
          <w:szCs w:val="24"/>
          <w:lang w:val="en-US"/>
        </w:rPr>
        <w:t>echipamente</w:t>
      </w:r>
      <w:proofErr w:type="spellEnd"/>
      <w:r w:rsidRPr="003D5F5E">
        <w:rPr>
          <w:sz w:val="24"/>
          <w:szCs w:val="24"/>
          <w:lang w:val="en-US"/>
        </w:rPr>
        <w:t xml:space="preserve">, </w:t>
      </w:r>
      <w:proofErr w:type="spellStart"/>
      <w:r w:rsidRPr="003D5F5E">
        <w:rPr>
          <w:sz w:val="24"/>
          <w:szCs w:val="24"/>
          <w:lang w:val="en-US"/>
        </w:rPr>
        <w:t>utilaje</w:t>
      </w:r>
      <w:proofErr w:type="spellEnd"/>
      <w:r w:rsidRPr="003D5F5E">
        <w:rPr>
          <w:sz w:val="24"/>
          <w:szCs w:val="24"/>
          <w:lang w:val="en-US"/>
        </w:rPr>
        <w:t>,</w:t>
      </w:r>
      <w:r w:rsidR="001D0883" w:rsidRPr="003D5F5E">
        <w:rPr>
          <w:sz w:val="24"/>
          <w:szCs w:val="24"/>
          <w:lang w:val="en-US"/>
        </w:rPr>
        <w:t xml:space="preserve"> </w:t>
      </w:r>
      <w:proofErr w:type="spellStart"/>
      <w:r w:rsidR="001D0883" w:rsidRPr="003D5F5E">
        <w:rPr>
          <w:sz w:val="24"/>
          <w:szCs w:val="24"/>
          <w:lang w:val="en-US"/>
        </w:rPr>
        <w:t>autovehicule</w:t>
      </w:r>
      <w:proofErr w:type="spellEnd"/>
      <w:r w:rsidRPr="003D5F5E">
        <w:rPr>
          <w:sz w:val="24"/>
          <w:szCs w:val="24"/>
          <w:lang w:val="en-US"/>
        </w:rPr>
        <w:t xml:space="preserve"> destinate </w:t>
      </w:r>
      <w:proofErr w:type="spellStart"/>
      <w:r w:rsidRPr="003D5F5E">
        <w:rPr>
          <w:sz w:val="24"/>
          <w:szCs w:val="24"/>
          <w:lang w:val="en-US"/>
        </w:rPr>
        <w:t>obținerii</w:t>
      </w:r>
      <w:proofErr w:type="spellEnd"/>
      <w:r w:rsidRPr="003D5F5E">
        <w:rPr>
          <w:sz w:val="24"/>
          <w:szCs w:val="24"/>
          <w:lang w:val="en-US"/>
        </w:rPr>
        <w:t xml:space="preserve"> de </w:t>
      </w:r>
      <w:proofErr w:type="spellStart"/>
      <w:r w:rsidRPr="003D5F5E">
        <w:rPr>
          <w:sz w:val="24"/>
          <w:szCs w:val="24"/>
          <w:lang w:val="en-US"/>
        </w:rPr>
        <w:t>venituri</w:t>
      </w:r>
      <w:proofErr w:type="spellEnd"/>
      <w:r w:rsidRPr="003D5F5E">
        <w:rPr>
          <w:sz w:val="24"/>
          <w:szCs w:val="24"/>
          <w:lang w:val="en-US"/>
        </w:rPr>
        <w:t xml:space="preserve">, </w:t>
      </w:r>
      <w:proofErr w:type="spellStart"/>
      <w:r w:rsidRPr="003D5F5E">
        <w:rPr>
          <w:sz w:val="24"/>
          <w:szCs w:val="24"/>
          <w:lang w:val="en-US"/>
        </w:rPr>
        <w:t>potrivit</w:t>
      </w:r>
      <w:proofErr w:type="spellEnd"/>
      <w:r w:rsidRPr="003D5F5E">
        <w:rPr>
          <w:sz w:val="24"/>
          <w:szCs w:val="24"/>
          <w:lang w:val="en-US"/>
        </w:rPr>
        <w:t xml:space="preserve"> art.486, alin.2 din </w:t>
      </w:r>
      <w:proofErr w:type="spellStart"/>
      <w:r w:rsidRPr="003D5F5E">
        <w:rPr>
          <w:sz w:val="24"/>
          <w:szCs w:val="24"/>
          <w:lang w:val="en-US"/>
        </w:rPr>
        <w:t>Codul</w:t>
      </w:r>
      <w:proofErr w:type="spellEnd"/>
      <w:r w:rsidRPr="003D5F5E">
        <w:rPr>
          <w:sz w:val="24"/>
          <w:szCs w:val="24"/>
          <w:lang w:val="en-US"/>
        </w:rPr>
        <w:t xml:space="preserve"> fiscal</w:t>
      </w:r>
    </w:p>
    <w:p w14:paraId="3C384209" w14:textId="77777777" w:rsidR="00F452DE" w:rsidRPr="003D5F5E" w:rsidRDefault="00F452DE" w:rsidP="00F452DE">
      <w:pPr>
        <w:rPr>
          <w:sz w:val="24"/>
          <w:szCs w:val="24"/>
          <w:lang w:val="en-US"/>
        </w:rPr>
      </w:pPr>
    </w:p>
    <w:p w14:paraId="554A35F3" w14:textId="77777777" w:rsidR="00F452DE" w:rsidRPr="003D5F5E" w:rsidRDefault="00F452DE" w:rsidP="00F452DE">
      <w:pPr>
        <w:rPr>
          <w:sz w:val="24"/>
          <w:szCs w:val="24"/>
          <w:lang w:val="en-US"/>
        </w:rPr>
      </w:pPr>
    </w:p>
    <w:p w14:paraId="1B048D96" w14:textId="77777777" w:rsidR="00F452DE" w:rsidRPr="003D5F5E" w:rsidRDefault="00F452DE" w:rsidP="00F452DE">
      <w:pPr>
        <w:pStyle w:val="NormalWeb"/>
        <w:ind w:firstLine="360"/>
        <w:jc w:val="both"/>
      </w:pPr>
      <w:r w:rsidRPr="003D5F5E">
        <w:t xml:space="preserve">A. Taxa de </w:t>
      </w:r>
      <w:proofErr w:type="spellStart"/>
      <w:r w:rsidRPr="003D5F5E">
        <w:t>peiaj</w:t>
      </w:r>
      <w:proofErr w:type="spellEnd"/>
      <w:r w:rsidRPr="003D5F5E">
        <w:t xml:space="preserve"> </w:t>
      </w:r>
      <w:bookmarkStart w:id="3" w:name="_Hlk123023960"/>
      <w:proofErr w:type="spellStart"/>
      <w:r w:rsidRPr="003D5F5E">
        <w:t>pentru</w:t>
      </w:r>
      <w:proofErr w:type="spellEnd"/>
      <w:r w:rsidRPr="003D5F5E">
        <w:t xml:space="preserve"> </w:t>
      </w:r>
      <w:proofErr w:type="spellStart"/>
      <w:r w:rsidRPr="003D5F5E">
        <w:t>utilizarea</w:t>
      </w:r>
      <w:proofErr w:type="spellEnd"/>
      <w:r w:rsidRPr="003D5F5E">
        <w:t xml:space="preserve"> </w:t>
      </w:r>
      <w:proofErr w:type="spellStart"/>
      <w:r w:rsidRPr="003D5F5E">
        <w:t>drumurilor</w:t>
      </w:r>
      <w:proofErr w:type="spellEnd"/>
      <w:r w:rsidRPr="003D5F5E">
        <w:t xml:space="preserve"> auto-</w:t>
      </w:r>
      <w:proofErr w:type="spellStart"/>
      <w:r w:rsidRPr="003D5F5E">
        <w:t>forestiere</w:t>
      </w:r>
      <w:proofErr w:type="spellEnd"/>
      <w:r w:rsidRPr="003D5F5E">
        <w:t xml:space="preserve"> </w:t>
      </w:r>
      <w:proofErr w:type="spellStart"/>
      <w:r w:rsidRPr="003D5F5E">
        <w:t>sau</w:t>
      </w:r>
      <w:proofErr w:type="spellEnd"/>
      <w:r w:rsidRPr="003D5F5E">
        <w:t xml:space="preserve"> taxa </w:t>
      </w:r>
      <w:proofErr w:type="spellStart"/>
      <w:r w:rsidRPr="003D5F5E">
        <w:t>pentru</w:t>
      </w:r>
      <w:proofErr w:type="spellEnd"/>
      <w:r w:rsidRPr="003D5F5E">
        <w:t xml:space="preserve"> </w:t>
      </w:r>
      <w:proofErr w:type="spellStart"/>
      <w:r w:rsidRPr="003D5F5E">
        <w:t>utilizarea</w:t>
      </w:r>
      <w:proofErr w:type="spellEnd"/>
      <w:r w:rsidRPr="003D5F5E">
        <w:t xml:space="preserve"> </w:t>
      </w:r>
      <w:proofErr w:type="spellStart"/>
      <w:r w:rsidRPr="003D5F5E">
        <w:t>altor</w:t>
      </w:r>
      <w:proofErr w:type="spellEnd"/>
      <w:r w:rsidRPr="003D5F5E">
        <w:t xml:space="preserve"> </w:t>
      </w:r>
      <w:proofErr w:type="spellStart"/>
      <w:r w:rsidRPr="003D5F5E">
        <w:t>categorii</w:t>
      </w:r>
      <w:proofErr w:type="spellEnd"/>
      <w:r w:rsidRPr="003D5F5E">
        <w:t xml:space="preserve"> de </w:t>
      </w:r>
      <w:proofErr w:type="spellStart"/>
      <w:r w:rsidRPr="003D5F5E">
        <w:t>drumuri</w:t>
      </w:r>
      <w:proofErr w:type="spellEnd"/>
      <w:r w:rsidRPr="003D5F5E">
        <w:t xml:space="preserve"> </w:t>
      </w:r>
      <w:proofErr w:type="spellStart"/>
      <w:r w:rsidRPr="003D5F5E">
        <w:t>aflate</w:t>
      </w:r>
      <w:proofErr w:type="spellEnd"/>
      <w:r w:rsidRPr="003D5F5E">
        <w:t xml:space="preserve"> </w:t>
      </w:r>
      <w:proofErr w:type="spellStart"/>
      <w:r w:rsidRPr="003D5F5E">
        <w:t>în</w:t>
      </w:r>
      <w:proofErr w:type="spellEnd"/>
      <w:r w:rsidRPr="003D5F5E">
        <w:t xml:space="preserve"> </w:t>
      </w:r>
      <w:proofErr w:type="spellStart"/>
      <w:r w:rsidRPr="003D5F5E">
        <w:t>proprietatea</w:t>
      </w:r>
      <w:proofErr w:type="spellEnd"/>
      <w:r w:rsidRPr="003D5F5E">
        <w:t xml:space="preserve"> </w:t>
      </w:r>
      <w:proofErr w:type="spellStart"/>
      <w:r w:rsidRPr="003D5F5E">
        <w:t>sau</w:t>
      </w:r>
      <w:proofErr w:type="spellEnd"/>
      <w:r w:rsidRPr="003D5F5E">
        <w:t xml:space="preserve"> </w:t>
      </w:r>
      <w:proofErr w:type="spellStart"/>
      <w:r w:rsidRPr="003D5F5E">
        <w:t>administrarea</w:t>
      </w:r>
      <w:proofErr w:type="spellEnd"/>
      <w:r w:rsidRPr="003D5F5E">
        <w:t xml:space="preserve"> </w:t>
      </w:r>
      <w:proofErr w:type="spellStart"/>
      <w:r w:rsidRPr="003D5F5E">
        <w:t>comunei</w:t>
      </w:r>
      <w:proofErr w:type="spellEnd"/>
      <w:r w:rsidRPr="003D5F5E">
        <w:t xml:space="preserve"> Valea Ierii, </w:t>
      </w:r>
      <w:bookmarkEnd w:id="3"/>
      <w:proofErr w:type="spellStart"/>
      <w:r w:rsidRPr="003D5F5E">
        <w:t>stabilită</w:t>
      </w:r>
      <w:proofErr w:type="spellEnd"/>
      <w:r w:rsidRPr="003D5F5E">
        <w:t xml:space="preserve"> </w:t>
      </w:r>
      <w:proofErr w:type="spellStart"/>
      <w:r w:rsidRPr="003D5F5E">
        <w:t>și</w:t>
      </w:r>
      <w:proofErr w:type="spellEnd"/>
      <w:r w:rsidRPr="003D5F5E">
        <w:t xml:space="preserve"> </w:t>
      </w:r>
      <w:proofErr w:type="spellStart"/>
      <w:r w:rsidRPr="003D5F5E">
        <w:t>colectată</w:t>
      </w:r>
      <w:proofErr w:type="spellEnd"/>
      <w:r w:rsidRPr="003D5F5E">
        <w:t xml:space="preserve"> </w:t>
      </w:r>
      <w:proofErr w:type="spellStart"/>
      <w:r w:rsidRPr="003D5F5E">
        <w:t>în</w:t>
      </w:r>
      <w:proofErr w:type="spellEnd"/>
      <w:r w:rsidRPr="003D5F5E">
        <w:t xml:space="preserve"> </w:t>
      </w:r>
      <w:proofErr w:type="spellStart"/>
      <w:r w:rsidRPr="003D5F5E">
        <w:t>vederea</w:t>
      </w:r>
      <w:proofErr w:type="spellEnd"/>
      <w:r w:rsidRPr="003D5F5E">
        <w:t xml:space="preserve"> </w:t>
      </w:r>
      <w:proofErr w:type="spellStart"/>
      <w:r w:rsidRPr="003D5F5E">
        <w:t>modernizării</w:t>
      </w:r>
      <w:proofErr w:type="spellEnd"/>
      <w:r w:rsidRPr="003D5F5E">
        <w:t xml:space="preserve">, </w:t>
      </w:r>
      <w:proofErr w:type="spellStart"/>
      <w:r w:rsidRPr="003D5F5E">
        <w:t>întreținerii</w:t>
      </w:r>
      <w:proofErr w:type="spellEnd"/>
      <w:r w:rsidRPr="003D5F5E">
        <w:t xml:space="preserve"> </w:t>
      </w:r>
      <w:proofErr w:type="spellStart"/>
      <w:r w:rsidRPr="003D5F5E">
        <w:t>și</w:t>
      </w:r>
      <w:proofErr w:type="spellEnd"/>
      <w:r w:rsidRPr="003D5F5E">
        <w:t xml:space="preserve"> </w:t>
      </w:r>
      <w:proofErr w:type="spellStart"/>
      <w:r w:rsidRPr="003D5F5E">
        <w:t>reparării</w:t>
      </w:r>
      <w:proofErr w:type="spellEnd"/>
      <w:r w:rsidRPr="003D5F5E">
        <w:t xml:space="preserve"> </w:t>
      </w:r>
      <w:proofErr w:type="spellStart"/>
      <w:r w:rsidRPr="003D5F5E">
        <w:t>acestora</w:t>
      </w:r>
      <w:proofErr w:type="spellEnd"/>
      <w:r w:rsidRPr="003D5F5E">
        <w:t xml:space="preserve">, se </w:t>
      </w:r>
      <w:proofErr w:type="spellStart"/>
      <w:r w:rsidRPr="003D5F5E">
        <w:t>stabileste</w:t>
      </w:r>
      <w:proofErr w:type="spellEnd"/>
      <w:r w:rsidRPr="003D5F5E">
        <w:t xml:space="preserve"> </w:t>
      </w:r>
      <w:proofErr w:type="spellStart"/>
      <w:r w:rsidRPr="003D5F5E">
        <w:t>după</w:t>
      </w:r>
      <w:proofErr w:type="spellEnd"/>
      <w:r w:rsidRPr="003D5F5E">
        <w:t xml:space="preserve"> cum </w:t>
      </w:r>
      <w:proofErr w:type="spellStart"/>
      <w:r w:rsidRPr="003D5F5E">
        <w:t>urmează</w:t>
      </w:r>
      <w:proofErr w:type="spellEnd"/>
      <w:r w:rsidRPr="003D5F5E">
        <w:t xml:space="preserve">: </w:t>
      </w:r>
    </w:p>
    <w:p w14:paraId="18B872F6" w14:textId="55475E5E" w:rsidR="00F452DE" w:rsidRPr="003D5F5E" w:rsidRDefault="006E3241" w:rsidP="00F452DE">
      <w:pPr>
        <w:pStyle w:val="NormalWeb"/>
        <w:numPr>
          <w:ilvl w:val="0"/>
          <w:numId w:val="2"/>
        </w:numPr>
      </w:pPr>
      <w:proofErr w:type="gramStart"/>
      <w:r w:rsidRPr="003D5F5E">
        <w:t>a)</w:t>
      </w:r>
      <w:proofErr w:type="spellStart"/>
      <w:r w:rsidR="00F452DE" w:rsidRPr="003D5F5E">
        <w:t>pentru</w:t>
      </w:r>
      <w:proofErr w:type="spellEnd"/>
      <w:proofErr w:type="gramEnd"/>
      <w:r w:rsidR="00F452DE" w:rsidRPr="003D5F5E">
        <w:t xml:space="preserve"> </w:t>
      </w:r>
      <w:proofErr w:type="spellStart"/>
      <w:r w:rsidR="00F452DE" w:rsidRPr="003D5F5E">
        <w:t>transportul</w:t>
      </w:r>
      <w:proofErr w:type="spellEnd"/>
      <w:r w:rsidR="00F452DE" w:rsidRPr="003D5F5E">
        <w:t xml:space="preserve"> de material </w:t>
      </w:r>
      <w:proofErr w:type="spellStart"/>
      <w:r w:rsidR="00F452DE" w:rsidRPr="003D5F5E">
        <w:t>lemnos</w:t>
      </w:r>
      <w:proofErr w:type="spellEnd"/>
      <w:r w:rsidR="00F452DE" w:rsidRPr="003D5F5E">
        <w:t xml:space="preserve"> - la </w:t>
      </w:r>
      <w:proofErr w:type="spellStart"/>
      <w:r w:rsidR="00F452DE" w:rsidRPr="003D5F5E">
        <w:t>valoarea</w:t>
      </w:r>
      <w:proofErr w:type="spellEnd"/>
      <w:r w:rsidR="00F452DE" w:rsidRPr="003D5F5E">
        <w:t xml:space="preserve"> de 7 lei/mc </w:t>
      </w:r>
      <w:proofErr w:type="spellStart"/>
      <w:r w:rsidR="00F452DE" w:rsidRPr="003D5F5E">
        <w:t>transportat</w:t>
      </w:r>
      <w:proofErr w:type="spellEnd"/>
      <w:r w:rsidR="00F452DE" w:rsidRPr="003D5F5E">
        <w:t>;</w:t>
      </w:r>
    </w:p>
    <w:p w14:paraId="771EF512" w14:textId="77777777" w:rsidR="00F452DE" w:rsidRPr="003D5F5E" w:rsidRDefault="00F452DE" w:rsidP="00F452DE">
      <w:pPr>
        <w:pStyle w:val="NormalWeb"/>
        <w:ind w:left="360"/>
        <w:jc w:val="both"/>
      </w:pPr>
      <w:r w:rsidRPr="003D5F5E">
        <w:t xml:space="preserve">Taxa </w:t>
      </w:r>
      <w:proofErr w:type="spellStart"/>
      <w:r w:rsidRPr="003D5F5E">
        <w:t>pentru</w:t>
      </w:r>
      <w:proofErr w:type="spellEnd"/>
      <w:r w:rsidRPr="003D5F5E">
        <w:t xml:space="preserve"> </w:t>
      </w:r>
      <w:proofErr w:type="spellStart"/>
      <w:r w:rsidRPr="003D5F5E">
        <w:t>utilizarea</w:t>
      </w:r>
      <w:proofErr w:type="spellEnd"/>
      <w:r w:rsidRPr="003D5F5E">
        <w:t xml:space="preserve"> </w:t>
      </w:r>
      <w:proofErr w:type="spellStart"/>
      <w:r w:rsidRPr="003D5F5E">
        <w:t>infrastructurii</w:t>
      </w:r>
      <w:proofErr w:type="spellEnd"/>
      <w:r w:rsidRPr="003D5F5E">
        <w:t xml:space="preserve"> </w:t>
      </w:r>
      <w:proofErr w:type="spellStart"/>
      <w:r w:rsidRPr="003D5F5E">
        <w:t>publice</w:t>
      </w:r>
      <w:proofErr w:type="spellEnd"/>
      <w:r w:rsidRPr="003D5F5E">
        <w:t xml:space="preserve"> locale, </w:t>
      </w:r>
      <w:proofErr w:type="spellStart"/>
      <w:r w:rsidRPr="003D5F5E">
        <w:t>inclusiv</w:t>
      </w:r>
      <w:proofErr w:type="spellEnd"/>
      <w:r w:rsidRPr="003D5F5E">
        <w:t xml:space="preserve"> a </w:t>
      </w:r>
      <w:proofErr w:type="spellStart"/>
      <w:r w:rsidRPr="003D5F5E">
        <w:t>drumurilor</w:t>
      </w:r>
      <w:proofErr w:type="spellEnd"/>
      <w:r w:rsidRPr="003D5F5E">
        <w:t xml:space="preserve"> auto </w:t>
      </w:r>
      <w:proofErr w:type="spellStart"/>
      <w:r w:rsidRPr="003D5F5E">
        <w:t>forestiere</w:t>
      </w:r>
      <w:proofErr w:type="spellEnd"/>
      <w:r w:rsidRPr="003D5F5E">
        <w:t xml:space="preserve"> se </w:t>
      </w:r>
      <w:proofErr w:type="spellStart"/>
      <w:r w:rsidRPr="003D5F5E">
        <w:t>datorează</w:t>
      </w:r>
      <w:proofErr w:type="spellEnd"/>
      <w:r w:rsidRPr="003D5F5E">
        <w:t xml:space="preserve">, </w:t>
      </w:r>
      <w:proofErr w:type="spellStart"/>
      <w:r w:rsidRPr="003D5F5E">
        <w:t>potrivit</w:t>
      </w:r>
      <w:proofErr w:type="spellEnd"/>
      <w:r w:rsidRPr="003D5F5E">
        <w:t xml:space="preserve"> </w:t>
      </w:r>
      <w:proofErr w:type="spellStart"/>
      <w:r w:rsidRPr="003D5F5E">
        <w:t>Codului</w:t>
      </w:r>
      <w:proofErr w:type="spellEnd"/>
      <w:r w:rsidRPr="003D5F5E">
        <w:t xml:space="preserve"> fiscal, de </w:t>
      </w:r>
      <w:proofErr w:type="spellStart"/>
      <w:r w:rsidRPr="003D5F5E">
        <w:t>către</w:t>
      </w:r>
      <w:proofErr w:type="spellEnd"/>
      <w:r w:rsidRPr="003D5F5E">
        <w:t xml:space="preserve"> </w:t>
      </w:r>
      <w:proofErr w:type="spellStart"/>
      <w:r w:rsidRPr="003D5F5E">
        <w:t>transportator</w:t>
      </w:r>
      <w:proofErr w:type="spellEnd"/>
      <w:r w:rsidRPr="003D5F5E">
        <w:t xml:space="preserve"> (</w:t>
      </w:r>
      <w:proofErr w:type="spellStart"/>
      <w:r w:rsidRPr="003D5F5E">
        <w:t>în</w:t>
      </w:r>
      <w:proofErr w:type="spellEnd"/>
      <w:r w:rsidRPr="003D5F5E">
        <w:t xml:space="preserve"> </w:t>
      </w:r>
      <w:proofErr w:type="spellStart"/>
      <w:r w:rsidRPr="003D5F5E">
        <w:t>calitate</w:t>
      </w:r>
      <w:proofErr w:type="spellEnd"/>
      <w:r w:rsidRPr="003D5F5E">
        <w:t xml:space="preserve"> de </w:t>
      </w:r>
      <w:proofErr w:type="spellStart"/>
      <w:r w:rsidRPr="003D5F5E">
        <w:t>utilizator</w:t>
      </w:r>
      <w:proofErr w:type="spellEnd"/>
      <w:r w:rsidRPr="003D5F5E">
        <w:t xml:space="preserve"> </w:t>
      </w:r>
      <w:proofErr w:type="gramStart"/>
      <w:r w:rsidRPr="003D5F5E">
        <w:t>a</w:t>
      </w:r>
      <w:proofErr w:type="gramEnd"/>
      <w:r w:rsidRPr="003D5F5E">
        <w:t xml:space="preserve"> </w:t>
      </w:r>
      <w:proofErr w:type="spellStart"/>
      <w:r w:rsidRPr="003D5F5E">
        <w:t>infrastructurii</w:t>
      </w:r>
      <w:proofErr w:type="spellEnd"/>
      <w:r w:rsidRPr="003D5F5E">
        <w:t xml:space="preserve"> locale </w:t>
      </w:r>
      <w:proofErr w:type="spellStart"/>
      <w:r w:rsidRPr="003D5F5E">
        <w:t>în</w:t>
      </w:r>
      <w:proofErr w:type="spellEnd"/>
      <w:r w:rsidRPr="003D5F5E">
        <w:t xml:space="preserve"> </w:t>
      </w:r>
      <w:proofErr w:type="spellStart"/>
      <w:r w:rsidRPr="003D5F5E">
        <w:t>vederea</w:t>
      </w:r>
      <w:proofErr w:type="spellEnd"/>
      <w:r w:rsidRPr="003D5F5E">
        <w:t xml:space="preserve"> </w:t>
      </w:r>
      <w:proofErr w:type="spellStart"/>
      <w:r w:rsidRPr="003D5F5E">
        <w:t>obținerii</w:t>
      </w:r>
      <w:proofErr w:type="spellEnd"/>
      <w:r w:rsidRPr="003D5F5E">
        <w:t xml:space="preserve"> de </w:t>
      </w:r>
      <w:proofErr w:type="spellStart"/>
      <w:r w:rsidRPr="003D5F5E">
        <w:t>venituri</w:t>
      </w:r>
      <w:proofErr w:type="spellEnd"/>
      <w:r w:rsidRPr="003D5F5E">
        <w:t xml:space="preserve">). </w:t>
      </w:r>
      <w:proofErr w:type="spellStart"/>
      <w:r w:rsidRPr="003D5F5E">
        <w:t>În</w:t>
      </w:r>
      <w:proofErr w:type="spellEnd"/>
      <w:r w:rsidRPr="003D5F5E">
        <w:t xml:space="preserve"> </w:t>
      </w:r>
      <w:proofErr w:type="spellStart"/>
      <w:r w:rsidRPr="003D5F5E">
        <w:t>cazul</w:t>
      </w:r>
      <w:proofErr w:type="spellEnd"/>
      <w:r w:rsidRPr="003D5F5E">
        <w:t xml:space="preserve"> </w:t>
      </w:r>
      <w:proofErr w:type="spellStart"/>
      <w:r w:rsidRPr="003D5F5E">
        <w:t>în</w:t>
      </w:r>
      <w:proofErr w:type="spellEnd"/>
      <w:r w:rsidRPr="003D5F5E">
        <w:t xml:space="preserve"> care </w:t>
      </w:r>
      <w:proofErr w:type="spellStart"/>
      <w:r w:rsidRPr="003D5F5E">
        <w:t>titularul</w:t>
      </w:r>
      <w:proofErr w:type="spellEnd"/>
      <w:r w:rsidRPr="003D5F5E">
        <w:t xml:space="preserve"> </w:t>
      </w:r>
      <w:proofErr w:type="spellStart"/>
      <w:r w:rsidRPr="003D5F5E">
        <w:t>autorizatiei</w:t>
      </w:r>
      <w:proofErr w:type="spellEnd"/>
      <w:r w:rsidRPr="003D5F5E">
        <w:t xml:space="preserve"> de </w:t>
      </w:r>
      <w:proofErr w:type="spellStart"/>
      <w:r w:rsidRPr="003D5F5E">
        <w:t>exploatare</w:t>
      </w:r>
      <w:proofErr w:type="spellEnd"/>
      <w:r w:rsidRPr="003D5F5E">
        <w:t xml:space="preserve"> a </w:t>
      </w:r>
      <w:proofErr w:type="spellStart"/>
      <w:r w:rsidRPr="003D5F5E">
        <w:t>masei</w:t>
      </w:r>
      <w:proofErr w:type="spellEnd"/>
      <w:r w:rsidRPr="003D5F5E">
        <w:t xml:space="preserve"> </w:t>
      </w:r>
      <w:proofErr w:type="spellStart"/>
      <w:r w:rsidRPr="003D5F5E">
        <w:t>lemnoase</w:t>
      </w:r>
      <w:proofErr w:type="spellEnd"/>
      <w:r w:rsidRPr="003D5F5E">
        <w:t xml:space="preserve"> </w:t>
      </w:r>
      <w:proofErr w:type="spellStart"/>
      <w:r w:rsidRPr="003D5F5E">
        <w:t>achită</w:t>
      </w:r>
      <w:proofErr w:type="spellEnd"/>
      <w:r w:rsidRPr="003D5F5E">
        <w:t xml:space="preserve"> </w:t>
      </w:r>
      <w:proofErr w:type="spellStart"/>
      <w:r w:rsidRPr="003D5F5E">
        <w:t>el</w:t>
      </w:r>
      <w:proofErr w:type="spellEnd"/>
      <w:r w:rsidRPr="003D5F5E">
        <w:t xml:space="preserve"> taxa </w:t>
      </w:r>
      <w:proofErr w:type="spellStart"/>
      <w:r w:rsidRPr="003D5F5E">
        <w:t>aferentă</w:t>
      </w:r>
      <w:proofErr w:type="spellEnd"/>
      <w:r w:rsidRPr="003D5F5E">
        <w:t xml:space="preserve"> </w:t>
      </w:r>
      <w:proofErr w:type="spellStart"/>
      <w:r w:rsidRPr="003D5F5E">
        <w:t>cantității</w:t>
      </w:r>
      <w:proofErr w:type="spellEnd"/>
      <w:r w:rsidRPr="003D5F5E">
        <w:t xml:space="preserve"> de </w:t>
      </w:r>
      <w:proofErr w:type="spellStart"/>
      <w:r w:rsidRPr="003D5F5E">
        <w:t>masă</w:t>
      </w:r>
      <w:proofErr w:type="spellEnd"/>
      <w:r w:rsidRPr="003D5F5E">
        <w:t xml:space="preserve"> </w:t>
      </w:r>
      <w:proofErr w:type="spellStart"/>
      <w:r w:rsidRPr="003D5F5E">
        <w:t>lemnoasă</w:t>
      </w:r>
      <w:proofErr w:type="spellEnd"/>
      <w:r w:rsidRPr="003D5F5E">
        <w:t xml:space="preserve"> </w:t>
      </w:r>
      <w:proofErr w:type="spellStart"/>
      <w:r w:rsidRPr="003D5F5E">
        <w:t>transportată</w:t>
      </w:r>
      <w:proofErr w:type="spellEnd"/>
      <w:r w:rsidRPr="003D5F5E">
        <w:t xml:space="preserve"> (</w:t>
      </w:r>
      <w:proofErr w:type="spellStart"/>
      <w:r w:rsidRPr="003D5F5E">
        <w:t>în</w:t>
      </w:r>
      <w:proofErr w:type="spellEnd"/>
      <w:r w:rsidRPr="003D5F5E">
        <w:t xml:space="preserve"> </w:t>
      </w:r>
      <w:proofErr w:type="spellStart"/>
      <w:r w:rsidRPr="003D5F5E">
        <w:t>temeiul</w:t>
      </w:r>
      <w:proofErr w:type="spellEnd"/>
      <w:r w:rsidRPr="003D5F5E">
        <w:t xml:space="preserve"> art.65 </w:t>
      </w:r>
      <w:proofErr w:type="spellStart"/>
      <w:r w:rsidRPr="003D5F5E">
        <w:t>si</w:t>
      </w:r>
      <w:proofErr w:type="spellEnd"/>
      <w:r w:rsidRPr="003D5F5E">
        <w:t xml:space="preserve"> 67 din </w:t>
      </w:r>
      <w:proofErr w:type="spellStart"/>
      <w:r w:rsidRPr="003D5F5E">
        <w:t>Codul</w:t>
      </w:r>
      <w:proofErr w:type="spellEnd"/>
      <w:r w:rsidRPr="003D5F5E">
        <w:t xml:space="preserve"> silvic), </w:t>
      </w:r>
      <w:proofErr w:type="spellStart"/>
      <w:r w:rsidRPr="003D5F5E">
        <w:t>transportatorul</w:t>
      </w:r>
      <w:proofErr w:type="spellEnd"/>
      <w:r w:rsidRPr="003D5F5E">
        <w:t xml:space="preserve"> nu </w:t>
      </w:r>
      <w:proofErr w:type="spellStart"/>
      <w:r w:rsidRPr="003D5F5E">
        <w:t>mai</w:t>
      </w:r>
      <w:proofErr w:type="spellEnd"/>
      <w:r w:rsidRPr="003D5F5E">
        <w:t xml:space="preserve"> </w:t>
      </w:r>
      <w:proofErr w:type="spellStart"/>
      <w:r w:rsidRPr="003D5F5E">
        <w:t>datorează</w:t>
      </w:r>
      <w:proofErr w:type="spellEnd"/>
      <w:r w:rsidRPr="003D5F5E">
        <w:t xml:space="preserve"> taxa (</w:t>
      </w:r>
      <w:proofErr w:type="spellStart"/>
      <w:r w:rsidRPr="003D5F5E">
        <w:t>aceasta</w:t>
      </w:r>
      <w:proofErr w:type="spellEnd"/>
      <w:r w:rsidRPr="003D5F5E">
        <w:t xml:space="preserve"> </w:t>
      </w:r>
      <w:proofErr w:type="spellStart"/>
      <w:r w:rsidRPr="003D5F5E">
        <w:t>neputându</w:t>
      </w:r>
      <w:proofErr w:type="spellEnd"/>
      <w:r w:rsidRPr="003D5F5E">
        <w:t xml:space="preserve">-se </w:t>
      </w:r>
      <w:proofErr w:type="spellStart"/>
      <w:r w:rsidRPr="003D5F5E">
        <w:t>încasa</w:t>
      </w:r>
      <w:proofErr w:type="spellEnd"/>
      <w:r w:rsidRPr="003D5F5E">
        <w:t xml:space="preserve"> de </w:t>
      </w:r>
      <w:proofErr w:type="spellStart"/>
      <w:r w:rsidRPr="003D5F5E">
        <w:t>două</w:t>
      </w:r>
      <w:proofErr w:type="spellEnd"/>
      <w:r w:rsidRPr="003D5F5E">
        <w:t xml:space="preserve"> </w:t>
      </w:r>
      <w:proofErr w:type="spellStart"/>
      <w:r w:rsidRPr="003D5F5E">
        <w:t>ori</w:t>
      </w:r>
      <w:proofErr w:type="spellEnd"/>
      <w:r w:rsidRPr="003D5F5E">
        <w:t xml:space="preserve">). </w:t>
      </w:r>
    </w:p>
    <w:p w14:paraId="79ACAC18" w14:textId="5ADF8A27" w:rsidR="00F452DE" w:rsidRPr="003D5F5E" w:rsidRDefault="006E3241" w:rsidP="00F452DE">
      <w:pPr>
        <w:pStyle w:val="NormalWeb"/>
        <w:ind w:left="720"/>
      </w:pPr>
      <w:r w:rsidRPr="003D5F5E">
        <w:t xml:space="preserve">b) Fac </w:t>
      </w:r>
      <w:proofErr w:type="spellStart"/>
      <w:r w:rsidRPr="003D5F5E">
        <w:t>excepție</w:t>
      </w:r>
      <w:proofErr w:type="spellEnd"/>
      <w:r w:rsidRPr="003D5F5E">
        <w:t xml:space="preserve"> de la </w:t>
      </w:r>
      <w:proofErr w:type="spellStart"/>
      <w:r w:rsidRPr="003D5F5E">
        <w:t>plata</w:t>
      </w:r>
      <w:proofErr w:type="spellEnd"/>
      <w:r w:rsidRPr="003D5F5E">
        <w:t xml:space="preserve"> </w:t>
      </w:r>
      <w:proofErr w:type="spellStart"/>
      <w:proofErr w:type="gramStart"/>
      <w:r w:rsidRPr="003D5F5E">
        <w:t>taxei</w:t>
      </w:r>
      <w:proofErr w:type="spellEnd"/>
      <w:r w:rsidRPr="003D5F5E">
        <w:t xml:space="preserve">  </w:t>
      </w:r>
      <w:proofErr w:type="spellStart"/>
      <w:r w:rsidRPr="003D5F5E">
        <w:t>pentru</w:t>
      </w:r>
      <w:proofErr w:type="spellEnd"/>
      <w:proofErr w:type="gramEnd"/>
      <w:r w:rsidRPr="003D5F5E">
        <w:t xml:space="preserve"> </w:t>
      </w:r>
      <w:proofErr w:type="spellStart"/>
      <w:r w:rsidRPr="003D5F5E">
        <w:t>utilizarea</w:t>
      </w:r>
      <w:proofErr w:type="spellEnd"/>
      <w:r w:rsidRPr="003D5F5E">
        <w:t xml:space="preserve"> </w:t>
      </w:r>
      <w:proofErr w:type="spellStart"/>
      <w:r w:rsidRPr="003D5F5E">
        <w:t>drumurilor</w:t>
      </w:r>
      <w:proofErr w:type="spellEnd"/>
      <w:r w:rsidRPr="003D5F5E">
        <w:t xml:space="preserve"> auto-</w:t>
      </w:r>
      <w:proofErr w:type="spellStart"/>
      <w:r w:rsidRPr="003D5F5E">
        <w:t>forestiere</w:t>
      </w:r>
      <w:proofErr w:type="spellEnd"/>
      <w:r w:rsidRPr="003D5F5E">
        <w:t xml:space="preserve"> </w:t>
      </w:r>
      <w:proofErr w:type="spellStart"/>
      <w:r w:rsidRPr="003D5F5E">
        <w:t>sau</w:t>
      </w:r>
      <w:proofErr w:type="spellEnd"/>
      <w:r w:rsidRPr="003D5F5E">
        <w:t xml:space="preserve"> taxa </w:t>
      </w:r>
      <w:proofErr w:type="spellStart"/>
      <w:r w:rsidRPr="003D5F5E">
        <w:t>pentru</w:t>
      </w:r>
      <w:proofErr w:type="spellEnd"/>
      <w:r w:rsidRPr="003D5F5E">
        <w:t xml:space="preserve"> </w:t>
      </w:r>
      <w:proofErr w:type="spellStart"/>
      <w:r w:rsidRPr="003D5F5E">
        <w:t>utilizarea</w:t>
      </w:r>
      <w:proofErr w:type="spellEnd"/>
      <w:r w:rsidRPr="003D5F5E">
        <w:t xml:space="preserve"> </w:t>
      </w:r>
      <w:proofErr w:type="spellStart"/>
      <w:r w:rsidRPr="003D5F5E">
        <w:t>altor</w:t>
      </w:r>
      <w:proofErr w:type="spellEnd"/>
      <w:r w:rsidRPr="003D5F5E">
        <w:t xml:space="preserve"> </w:t>
      </w:r>
      <w:proofErr w:type="spellStart"/>
      <w:r w:rsidRPr="003D5F5E">
        <w:t>categorii</w:t>
      </w:r>
      <w:proofErr w:type="spellEnd"/>
      <w:r w:rsidRPr="003D5F5E">
        <w:t xml:space="preserve"> de </w:t>
      </w:r>
      <w:proofErr w:type="spellStart"/>
      <w:r w:rsidRPr="003D5F5E">
        <w:t>drumuri</w:t>
      </w:r>
      <w:proofErr w:type="spellEnd"/>
      <w:r w:rsidRPr="003D5F5E">
        <w:t xml:space="preserve"> </w:t>
      </w:r>
      <w:proofErr w:type="spellStart"/>
      <w:r w:rsidRPr="003D5F5E">
        <w:t>aflate</w:t>
      </w:r>
      <w:proofErr w:type="spellEnd"/>
      <w:r w:rsidRPr="003D5F5E">
        <w:t xml:space="preserve"> </w:t>
      </w:r>
      <w:proofErr w:type="spellStart"/>
      <w:r w:rsidRPr="003D5F5E">
        <w:t>în</w:t>
      </w:r>
      <w:proofErr w:type="spellEnd"/>
      <w:r w:rsidRPr="003D5F5E">
        <w:t xml:space="preserve"> </w:t>
      </w:r>
      <w:proofErr w:type="spellStart"/>
      <w:r w:rsidRPr="003D5F5E">
        <w:t>proprietatea</w:t>
      </w:r>
      <w:proofErr w:type="spellEnd"/>
      <w:r w:rsidRPr="003D5F5E">
        <w:t xml:space="preserve"> </w:t>
      </w:r>
      <w:proofErr w:type="spellStart"/>
      <w:r w:rsidRPr="003D5F5E">
        <w:t>sau</w:t>
      </w:r>
      <w:proofErr w:type="spellEnd"/>
      <w:r w:rsidRPr="003D5F5E">
        <w:t xml:space="preserve"> </w:t>
      </w:r>
      <w:proofErr w:type="spellStart"/>
      <w:r w:rsidRPr="003D5F5E">
        <w:t>administrarea</w:t>
      </w:r>
      <w:proofErr w:type="spellEnd"/>
      <w:r w:rsidRPr="003D5F5E">
        <w:t xml:space="preserve"> </w:t>
      </w:r>
      <w:proofErr w:type="spellStart"/>
      <w:r w:rsidRPr="003D5F5E">
        <w:t>comunei</w:t>
      </w:r>
      <w:proofErr w:type="spellEnd"/>
      <w:r w:rsidRPr="003D5F5E">
        <w:t xml:space="preserve"> Valea Ierii, </w:t>
      </w:r>
      <w:proofErr w:type="spellStart"/>
      <w:r w:rsidRPr="003D5F5E">
        <w:t>firmele</w:t>
      </w:r>
      <w:proofErr w:type="spellEnd"/>
      <w:r w:rsidRPr="003D5F5E">
        <w:t xml:space="preserve"> care au </w:t>
      </w:r>
      <w:proofErr w:type="spellStart"/>
      <w:r w:rsidRPr="003D5F5E">
        <w:t>sediul</w:t>
      </w:r>
      <w:proofErr w:type="spellEnd"/>
      <w:r w:rsidRPr="003D5F5E">
        <w:t xml:space="preserve"> pe </w:t>
      </w:r>
      <w:proofErr w:type="spellStart"/>
      <w:r w:rsidRPr="003D5F5E">
        <w:t>raza</w:t>
      </w:r>
      <w:proofErr w:type="spellEnd"/>
      <w:r w:rsidRPr="003D5F5E">
        <w:t xml:space="preserve"> </w:t>
      </w:r>
      <w:proofErr w:type="spellStart"/>
      <w:r w:rsidRPr="003D5F5E">
        <w:t>comunei</w:t>
      </w:r>
      <w:proofErr w:type="spellEnd"/>
      <w:r w:rsidRPr="003D5F5E">
        <w:t xml:space="preserve"> Valea Ierii </w:t>
      </w:r>
      <w:proofErr w:type="spellStart"/>
      <w:r w:rsidRPr="003D5F5E">
        <w:t>și</w:t>
      </w:r>
      <w:proofErr w:type="spellEnd"/>
      <w:r w:rsidRPr="003D5F5E">
        <w:t xml:space="preserve"> sunt </w:t>
      </w:r>
      <w:proofErr w:type="spellStart"/>
      <w:r w:rsidRPr="003D5F5E">
        <w:t>proprietari</w:t>
      </w:r>
      <w:proofErr w:type="spellEnd"/>
      <w:r w:rsidRPr="003D5F5E">
        <w:t xml:space="preserve"> ai </w:t>
      </w:r>
      <w:proofErr w:type="spellStart"/>
      <w:r w:rsidRPr="003D5F5E">
        <w:t>masei</w:t>
      </w:r>
      <w:proofErr w:type="spellEnd"/>
      <w:r w:rsidRPr="003D5F5E">
        <w:t xml:space="preserve"> </w:t>
      </w:r>
      <w:proofErr w:type="spellStart"/>
      <w:r w:rsidRPr="003D5F5E">
        <w:t>lemnoase</w:t>
      </w:r>
      <w:proofErr w:type="spellEnd"/>
      <w:r w:rsidRPr="003D5F5E">
        <w:t xml:space="preserve"> respective.</w:t>
      </w:r>
    </w:p>
    <w:p w14:paraId="70531EF5" w14:textId="77777777" w:rsidR="00F452DE" w:rsidRPr="003D5F5E" w:rsidRDefault="00F452DE" w:rsidP="00F452DE">
      <w:pPr>
        <w:pStyle w:val="NormalWeb"/>
        <w:numPr>
          <w:ilvl w:val="0"/>
          <w:numId w:val="2"/>
        </w:numPr>
      </w:pPr>
      <w:proofErr w:type="spellStart"/>
      <w:r w:rsidRPr="003D5F5E">
        <w:t>pentru</w:t>
      </w:r>
      <w:proofErr w:type="spellEnd"/>
      <w:r w:rsidRPr="003D5F5E">
        <w:t xml:space="preserve"> </w:t>
      </w:r>
      <w:proofErr w:type="spellStart"/>
      <w:r w:rsidRPr="003D5F5E">
        <w:t>transportul</w:t>
      </w:r>
      <w:proofErr w:type="spellEnd"/>
      <w:r w:rsidRPr="003D5F5E">
        <w:t xml:space="preserve"> </w:t>
      </w:r>
      <w:proofErr w:type="spellStart"/>
      <w:r w:rsidRPr="003D5F5E">
        <w:t>materialelor</w:t>
      </w:r>
      <w:proofErr w:type="spellEnd"/>
      <w:r w:rsidRPr="003D5F5E">
        <w:t xml:space="preserve"> de </w:t>
      </w:r>
      <w:proofErr w:type="spellStart"/>
      <w:r w:rsidRPr="003D5F5E">
        <w:t>carieră</w:t>
      </w:r>
      <w:proofErr w:type="spellEnd"/>
      <w:r w:rsidRPr="003D5F5E">
        <w:t xml:space="preserve"> </w:t>
      </w:r>
      <w:proofErr w:type="spellStart"/>
      <w:r w:rsidRPr="003D5F5E">
        <w:t>și</w:t>
      </w:r>
      <w:proofErr w:type="spellEnd"/>
      <w:r w:rsidRPr="003D5F5E">
        <w:t xml:space="preserve"> </w:t>
      </w:r>
      <w:proofErr w:type="spellStart"/>
      <w:r w:rsidRPr="003D5F5E">
        <w:t>balastiera</w:t>
      </w:r>
      <w:proofErr w:type="spellEnd"/>
      <w:r w:rsidRPr="003D5F5E">
        <w:t xml:space="preserve"> </w:t>
      </w:r>
      <w:proofErr w:type="spellStart"/>
      <w:r w:rsidRPr="003D5F5E">
        <w:t>sau</w:t>
      </w:r>
      <w:proofErr w:type="spellEnd"/>
      <w:r w:rsidRPr="003D5F5E">
        <w:t xml:space="preserve"> </w:t>
      </w:r>
      <w:proofErr w:type="gramStart"/>
      <w:r w:rsidRPr="003D5F5E">
        <w:t>a</w:t>
      </w:r>
      <w:proofErr w:type="gramEnd"/>
      <w:r w:rsidRPr="003D5F5E">
        <w:t xml:space="preserve"> </w:t>
      </w:r>
      <w:proofErr w:type="spellStart"/>
      <w:r w:rsidRPr="003D5F5E">
        <w:t>altor</w:t>
      </w:r>
      <w:proofErr w:type="spellEnd"/>
      <w:r w:rsidRPr="003D5F5E">
        <w:t xml:space="preserve"> </w:t>
      </w:r>
      <w:proofErr w:type="spellStart"/>
      <w:r w:rsidRPr="003D5F5E">
        <w:t>materiale</w:t>
      </w:r>
      <w:proofErr w:type="spellEnd"/>
      <w:r w:rsidRPr="003D5F5E">
        <w:t xml:space="preserve"> de </w:t>
      </w:r>
      <w:proofErr w:type="spellStart"/>
      <w:r w:rsidRPr="003D5F5E">
        <w:t>constructii</w:t>
      </w:r>
      <w:proofErr w:type="spellEnd"/>
      <w:r w:rsidRPr="003D5F5E">
        <w:t xml:space="preserve"> - la </w:t>
      </w:r>
      <w:proofErr w:type="spellStart"/>
      <w:r w:rsidRPr="003D5F5E">
        <w:t>valoarea</w:t>
      </w:r>
      <w:proofErr w:type="spellEnd"/>
      <w:r w:rsidRPr="003D5F5E">
        <w:t xml:space="preserve"> de 5,0 lei/to.</w:t>
      </w:r>
    </w:p>
    <w:p w14:paraId="3FD7A227" w14:textId="572910D4" w:rsidR="00F452DE" w:rsidRPr="003D5F5E" w:rsidRDefault="00F452DE" w:rsidP="00F452DE">
      <w:pPr>
        <w:pStyle w:val="NormalWeb"/>
        <w:ind w:firstLine="360"/>
        <w:jc w:val="both"/>
      </w:pPr>
      <w:r w:rsidRPr="003D5F5E">
        <w:t xml:space="preserve">B. Taxa </w:t>
      </w:r>
      <w:proofErr w:type="spellStart"/>
      <w:r w:rsidRPr="003D5F5E">
        <w:t>pentru</w:t>
      </w:r>
      <w:proofErr w:type="spellEnd"/>
      <w:r w:rsidRPr="003D5F5E">
        <w:t xml:space="preserve"> </w:t>
      </w:r>
      <w:proofErr w:type="spellStart"/>
      <w:r w:rsidRPr="003D5F5E">
        <w:t>utilizarea</w:t>
      </w:r>
      <w:proofErr w:type="spellEnd"/>
      <w:r w:rsidRPr="003D5F5E">
        <w:t xml:space="preserve"> </w:t>
      </w:r>
      <w:proofErr w:type="spellStart"/>
      <w:r w:rsidR="001D0883" w:rsidRPr="003D5F5E">
        <w:t>infrastructurii</w:t>
      </w:r>
      <w:proofErr w:type="spellEnd"/>
      <w:r w:rsidR="001D0883" w:rsidRPr="003D5F5E">
        <w:t xml:space="preserve"> de </w:t>
      </w:r>
      <w:proofErr w:type="spellStart"/>
      <w:r w:rsidRPr="003D5F5E">
        <w:t>drumuri</w:t>
      </w:r>
      <w:proofErr w:type="spellEnd"/>
      <w:r w:rsidRPr="003D5F5E">
        <w:t xml:space="preserve"> </w:t>
      </w:r>
      <w:proofErr w:type="spellStart"/>
      <w:r w:rsidRPr="003D5F5E">
        <w:t>comunale</w:t>
      </w:r>
      <w:proofErr w:type="spellEnd"/>
      <w:r w:rsidRPr="003D5F5E">
        <w:t xml:space="preserve"> </w:t>
      </w:r>
      <w:proofErr w:type="spellStart"/>
      <w:r w:rsidRPr="003D5F5E">
        <w:t>sau</w:t>
      </w:r>
      <w:proofErr w:type="spellEnd"/>
      <w:r w:rsidRPr="003D5F5E">
        <w:t xml:space="preserve"> </w:t>
      </w:r>
      <w:proofErr w:type="spellStart"/>
      <w:r w:rsidRPr="003D5F5E">
        <w:t>altor</w:t>
      </w:r>
      <w:proofErr w:type="spellEnd"/>
      <w:r w:rsidRPr="003D5F5E">
        <w:t xml:space="preserve"> </w:t>
      </w:r>
      <w:proofErr w:type="spellStart"/>
      <w:r w:rsidRPr="003D5F5E">
        <w:t>categorii</w:t>
      </w:r>
      <w:proofErr w:type="spellEnd"/>
      <w:r w:rsidRPr="003D5F5E">
        <w:t xml:space="preserve"> de </w:t>
      </w:r>
      <w:proofErr w:type="spellStart"/>
      <w:r w:rsidRPr="003D5F5E">
        <w:t>drumuri</w:t>
      </w:r>
      <w:proofErr w:type="spellEnd"/>
      <w:r w:rsidRPr="003D5F5E">
        <w:t xml:space="preserve"> de </w:t>
      </w:r>
      <w:proofErr w:type="spellStart"/>
      <w:r w:rsidRPr="003D5F5E">
        <w:t>catre</w:t>
      </w:r>
      <w:proofErr w:type="spellEnd"/>
      <w:r w:rsidRPr="003D5F5E">
        <w:t xml:space="preserve"> </w:t>
      </w:r>
      <w:proofErr w:type="spellStart"/>
      <w:r w:rsidRPr="003D5F5E">
        <w:t>echipamente</w:t>
      </w:r>
      <w:proofErr w:type="spellEnd"/>
      <w:r w:rsidRPr="003D5F5E">
        <w:t xml:space="preserve">, </w:t>
      </w:r>
      <w:proofErr w:type="spellStart"/>
      <w:r w:rsidRPr="003D5F5E">
        <w:t>utilaje</w:t>
      </w:r>
      <w:proofErr w:type="spellEnd"/>
      <w:r w:rsidRPr="003D5F5E">
        <w:t>,</w:t>
      </w:r>
      <w:r w:rsidR="001D0883" w:rsidRPr="003D5F5E">
        <w:t xml:space="preserve"> </w:t>
      </w:r>
      <w:proofErr w:type="spellStart"/>
      <w:r w:rsidR="001D0883" w:rsidRPr="003D5F5E">
        <w:t>autovehicule</w:t>
      </w:r>
      <w:proofErr w:type="spellEnd"/>
      <w:r w:rsidRPr="003D5F5E">
        <w:t xml:space="preserve"> destinate </w:t>
      </w:r>
      <w:proofErr w:type="spellStart"/>
      <w:r w:rsidRPr="003D5F5E">
        <w:t>obținerii</w:t>
      </w:r>
      <w:proofErr w:type="spellEnd"/>
      <w:r w:rsidRPr="003D5F5E">
        <w:t xml:space="preserve"> de </w:t>
      </w:r>
      <w:proofErr w:type="spellStart"/>
      <w:r w:rsidRPr="003D5F5E">
        <w:t>venituri</w:t>
      </w:r>
      <w:proofErr w:type="spellEnd"/>
      <w:r w:rsidRPr="003D5F5E">
        <w:t xml:space="preserve">, </w:t>
      </w:r>
      <w:proofErr w:type="spellStart"/>
      <w:r w:rsidRPr="003D5F5E">
        <w:t>altele</w:t>
      </w:r>
      <w:proofErr w:type="spellEnd"/>
      <w:r w:rsidRPr="003D5F5E">
        <w:t xml:space="preserve"> </w:t>
      </w:r>
      <w:proofErr w:type="spellStart"/>
      <w:r w:rsidRPr="003D5F5E">
        <w:t>decat</w:t>
      </w:r>
      <w:proofErr w:type="spellEnd"/>
      <w:r w:rsidRPr="003D5F5E">
        <w:t xml:space="preserve"> </w:t>
      </w:r>
      <w:proofErr w:type="spellStart"/>
      <w:r w:rsidRPr="003D5F5E">
        <w:t>cele</w:t>
      </w:r>
      <w:proofErr w:type="spellEnd"/>
      <w:r w:rsidRPr="003D5F5E">
        <w:t xml:space="preserve"> de la </w:t>
      </w:r>
      <w:proofErr w:type="spellStart"/>
      <w:proofErr w:type="gramStart"/>
      <w:r w:rsidRPr="003D5F5E">
        <w:t>lit.A</w:t>
      </w:r>
      <w:proofErr w:type="spellEnd"/>
      <w:proofErr w:type="gramEnd"/>
      <w:r w:rsidRPr="003D5F5E">
        <w:t xml:space="preserve">, </w:t>
      </w:r>
      <w:proofErr w:type="spellStart"/>
      <w:r w:rsidRPr="003D5F5E">
        <w:t>este</w:t>
      </w:r>
      <w:proofErr w:type="spellEnd"/>
      <w:r w:rsidRPr="003D5F5E">
        <w:t xml:space="preserve"> de 20 lei/zi/</w:t>
      </w:r>
      <w:proofErr w:type="spellStart"/>
      <w:r w:rsidRPr="003D5F5E">
        <w:t>utilaj</w:t>
      </w:r>
      <w:proofErr w:type="spellEnd"/>
      <w:r w:rsidR="001D0883" w:rsidRPr="003D5F5E">
        <w:t>/</w:t>
      </w:r>
      <w:proofErr w:type="spellStart"/>
      <w:r w:rsidR="001D0883" w:rsidRPr="003D5F5E">
        <w:t>autovehicul</w:t>
      </w:r>
      <w:proofErr w:type="spellEnd"/>
      <w:r w:rsidRPr="003D5F5E">
        <w:t xml:space="preserve"> </w:t>
      </w:r>
      <w:proofErr w:type="spellStart"/>
      <w:r w:rsidRPr="003D5F5E">
        <w:t>sau</w:t>
      </w:r>
      <w:proofErr w:type="spellEnd"/>
      <w:r w:rsidRPr="003D5F5E">
        <w:t xml:space="preserve"> </w:t>
      </w:r>
      <w:proofErr w:type="spellStart"/>
      <w:r w:rsidRPr="003D5F5E">
        <w:t>echipament</w:t>
      </w:r>
      <w:proofErr w:type="spellEnd"/>
      <w:r w:rsidRPr="003D5F5E">
        <w:t>.</w:t>
      </w:r>
    </w:p>
    <w:p w14:paraId="4E748377" w14:textId="4D2073FC" w:rsidR="00F452DE" w:rsidRPr="003D5F5E" w:rsidRDefault="00F452DE" w:rsidP="00F452DE">
      <w:pPr>
        <w:pStyle w:val="NormalWeb"/>
        <w:ind w:firstLine="360"/>
        <w:jc w:val="both"/>
      </w:pPr>
      <w:r w:rsidRPr="003D5F5E">
        <w:t xml:space="preserve">C. Se </w:t>
      </w:r>
      <w:proofErr w:type="spellStart"/>
      <w:r w:rsidRPr="003D5F5E">
        <w:t>achită</w:t>
      </w:r>
      <w:proofErr w:type="spellEnd"/>
      <w:r w:rsidRPr="003D5F5E">
        <w:t xml:space="preserve"> o </w:t>
      </w:r>
      <w:proofErr w:type="spellStart"/>
      <w:r w:rsidRPr="003D5F5E">
        <w:t>singură</w:t>
      </w:r>
      <w:proofErr w:type="spellEnd"/>
      <w:r w:rsidRPr="003D5F5E">
        <w:t xml:space="preserve"> </w:t>
      </w:r>
      <w:proofErr w:type="spellStart"/>
      <w:r w:rsidRPr="003D5F5E">
        <w:t>taxă</w:t>
      </w:r>
      <w:proofErr w:type="spellEnd"/>
      <w:r w:rsidRPr="003D5F5E">
        <w:t xml:space="preserve">, </w:t>
      </w:r>
      <w:proofErr w:type="spellStart"/>
      <w:r w:rsidRPr="003D5F5E">
        <w:t>indiferent</w:t>
      </w:r>
      <w:proofErr w:type="spellEnd"/>
      <w:r w:rsidRPr="003D5F5E">
        <w:t xml:space="preserve"> </w:t>
      </w:r>
      <w:proofErr w:type="spellStart"/>
      <w:r w:rsidRPr="003D5F5E">
        <w:t>câte</w:t>
      </w:r>
      <w:proofErr w:type="spellEnd"/>
      <w:r w:rsidRPr="003D5F5E">
        <w:t xml:space="preserve"> </w:t>
      </w:r>
      <w:proofErr w:type="spellStart"/>
      <w:r w:rsidRPr="003D5F5E">
        <w:t>drumuri</w:t>
      </w:r>
      <w:proofErr w:type="spellEnd"/>
      <w:r w:rsidRPr="003D5F5E">
        <w:t xml:space="preserve"> </w:t>
      </w:r>
      <w:proofErr w:type="spellStart"/>
      <w:r w:rsidRPr="003D5F5E">
        <w:t>aflate</w:t>
      </w:r>
      <w:proofErr w:type="spellEnd"/>
      <w:r w:rsidRPr="003D5F5E">
        <w:t xml:space="preserve"> </w:t>
      </w:r>
      <w:proofErr w:type="spellStart"/>
      <w:r w:rsidRPr="003D5F5E">
        <w:t>în</w:t>
      </w:r>
      <w:proofErr w:type="spellEnd"/>
      <w:r w:rsidRPr="003D5F5E">
        <w:t xml:space="preserve"> </w:t>
      </w:r>
      <w:proofErr w:type="spellStart"/>
      <w:r w:rsidRPr="003D5F5E">
        <w:t>administrarea</w:t>
      </w:r>
      <w:proofErr w:type="spellEnd"/>
      <w:r w:rsidRPr="003D5F5E">
        <w:t xml:space="preserve"> / </w:t>
      </w:r>
      <w:proofErr w:type="spellStart"/>
      <w:r w:rsidRPr="003D5F5E">
        <w:t>proprietatea</w:t>
      </w:r>
      <w:proofErr w:type="spellEnd"/>
      <w:r w:rsidRPr="003D5F5E">
        <w:t xml:space="preserve"> </w:t>
      </w:r>
      <w:proofErr w:type="spellStart"/>
      <w:r w:rsidRPr="003D5F5E">
        <w:t>comunei</w:t>
      </w:r>
      <w:proofErr w:type="spellEnd"/>
      <w:r w:rsidRPr="003D5F5E">
        <w:t xml:space="preserve"> </w:t>
      </w:r>
      <w:proofErr w:type="spellStart"/>
      <w:r w:rsidRPr="003D5F5E">
        <w:t>traversează</w:t>
      </w:r>
      <w:proofErr w:type="spellEnd"/>
      <w:r w:rsidRPr="003D5F5E">
        <w:t xml:space="preserve"> / </w:t>
      </w:r>
      <w:proofErr w:type="spellStart"/>
      <w:r w:rsidRPr="003D5F5E">
        <w:t>utilizează</w:t>
      </w:r>
      <w:proofErr w:type="spellEnd"/>
      <w:r w:rsidRPr="003D5F5E">
        <w:t xml:space="preserve"> </w:t>
      </w:r>
      <w:proofErr w:type="spellStart"/>
      <w:r w:rsidRPr="003D5F5E">
        <w:t>vehic</w:t>
      </w:r>
      <w:r w:rsidR="001D0883" w:rsidRPr="003D5F5E">
        <w:t>u</w:t>
      </w:r>
      <w:r w:rsidRPr="003D5F5E">
        <w:t>lul</w:t>
      </w:r>
      <w:proofErr w:type="spellEnd"/>
      <w:r w:rsidRPr="003D5F5E">
        <w:t xml:space="preserve"> / </w:t>
      </w:r>
      <w:proofErr w:type="spellStart"/>
      <w:r w:rsidRPr="003D5F5E">
        <w:t>utilajul</w:t>
      </w:r>
      <w:proofErr w:type="spellEnd"/>
      <w:r w:rsidRPr="003D5F5E">
        <w:t xml:space="preserve"> / </w:t>
      </w:r>
      <w:proofErr w:type="spellStart"/>
      <w:r w:rsidRPr="003D5F5E">
        <w:t>echipamentul</w:t>
      </w:r>
      <w:proofErr w:type="spellEnd"/>
      <w:r w:rsidRPr="003D5F5E">
        <w:t xml:space="preserve">, cu </w:t>
      </w:r>
      <w:proofErr w:type="spellStart"/>
      <w:r w:rsidRPr="003D5F5E">
        <w:t>aceeași</w:t>
      </w:r>
      <w:proofErr w:type="spellEnd"/>
      <w:r w:rsidRPr="003D5F5E">
        <w:t xml:space="preserve"> </w:t>
      </w:r>
      <w:proofErr w:type="spellStart"/>
      <w:r w:rsidRPr="003D5F5E">
        <w:t>ocazie</w:t>
      </w:r>
      <w:proofErr w:type="spellEnd"/>
      <w:r w:rsidRPr="003D5F5E">
        <w:t xml:space="preserve"> </w:t>
      </w:r>
      <w:proofErr w:type="spellStart"/>
      <w:r w:rsidRPr="003D5F5E">
        <w:t>pentru</w:t>
      </w:r>
      <w:proofErr w:type="spellEnd"/>
      <w:r w:rsidRPr="003D5F5E">
        <w:t xml:space="preserve"> care s-a </w:t>
      </w:r>
      <w:proofErr w:type="spellStart"/>
      <w:r w:rsidRPr="003D5F5E">
        <w:t>achitat</w:t>
      </w:r>
      <w:proofErr w:type="spellEnd"/>
      <w:r w:rsidRPr="003D5F5E">
        <w:t xml:space="preserve"> taxa.</w:t>
      </w:r>
    </w:p>
    <w:p w14:paraId="66E44924" w14:textId="02A2D2E8" w:rsidR="00F452DE" w:rsidRPr="003D5F5E" w:rsidRDefault="00F452DE" w:rsidP="00F452DE">
      <w:pPr>
        <w:pStyle w:val="NormalWeb"/>
        <w:ind w:firstLine="360"/>
        <w:jc w:val="both"/>
        <w:rPr>
          <w:rFonts w:cs="Times New Roman"/>
          <w:lang w:eastAsia="en-US"/>
        </w:rPr>
      </w:pPr>
      <w:r w:rsidRPr="003D5F5E">
        <w:t xml:space="preserve"> </w:t>
      </w:r>
      <w:proofErr w:type="spellStart"/>
      <w:r w:rsidRPr="003D5F5E">
        <w:rPr>
          <w:rFonts w:cs="Times New Roman"/>
          <w:lang w:eastAsia="en-US"/>
        </w:rPr>
        <w:t>Separat</w:t>
      </w:r>
      <w:proofErr w:type="spellEnd"/>
      <w:r w:rsidRPr="003D5F5E">
        <w:rPr>
          <w:rFonts w:cs="Times New Roman"/>
          <w:lang w:eastAsia="en-US"/>
        </w:rPr>
        <w:t xml:space="preserve"> de </w:t>
      </w:r>
      <w:proofErr w:type="spellStart"/>
      <w:r w:rsidRPr="003D5F5E">
        <w:rPr>
          <w:rFonts w:cs="Times New Roman"/>
          <w:lang w:eastAsia="en-US"/>
        </w:rPr>
        <w:t>obligativitatea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achitarii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i/>
          <w:lang w:eastAsia="en-US"/>
        </w:rPr>
        <w:t>taxei</w:t>
      </w:r>
      <w:proofErr w:type="spellEnd"/>
      <w:r w:rsidRPr="003D5F5E">
        <w:rPr>
          <w:rFonts w:cs="Times New Roman"/>
          <w:i/>
          <w:lang w:eastAsia="en-US"/>
        </w:rPr>
        <w:t xml:space="preserve"> </w:t>
      </w:r>
      <w:proofErr w:type="spellStart"/>
      <w:r w:rsidRPr="003D5F5E">
        <w:rPr>
          <w:rFonts w:cs="Times New Roman"/>
          <w:i/>
          <w:lang w:eastAsia="en-US"/>
        </w:rPr>
        <w:t>pentru</w:t>
      </w:r>
      <w:proofErr w:type="spellEnd"/>
      <w:r w:rsidRPr="003D5F5E">
        <w:rPr>
          <w:rFonts w:cs="Times New Roman"/>
          <w:i/>
          <w:lang w:eastAsia="en-US"/>
        </w:rPr>
        <w:t xml:space="preserve"> </w:t>
      </w:r>
      <w:proofErr w:type="spellStart"/>
      <w:r w:rsidRPr="003D5F5E">
        <w:rPr>
          <w:rFonts w:cs="Times New Roman"/>
          <w:i/>
          <w:lang w:eastAsia="en-US"/>
        </w:rPr>
        <w:t>utilizarea</w:t>
      </w:r>
      <w:proofErr w:type="spellEnd"/>
      <w:r w:rsidRPr="003D5F5E">
        <w:rPr>
          <w:rFonts w:cs="Times New Roman"/>
          <w:i/>
          <w:lang w:eastAsia="en-US"/>
        </w:rPr>
        <w:t xml:space="preserve"> </w:t>
      </w:r>
      <w:proofErr w:type="spellStart"/>
      <w:r w:rsidRPr="003D5F5E">
        <w:rPr>
          <w:rFonts w:cs="Times New Roman"/>
          <w:i/>
          <w:lang w:eastAsia="en-US"/>
        </w:rPr>
        <w:t>infrastructurii</w:t>
      </w:r>
      <w:proofErr w:type="spellEnd"/>
      <w:r w:rsidRPr="003D5F5E">
        <w:rPr>
          <w:rFonts w:cs="Times New Roman"/>
          <w:i/>
          <w:lang w:eastAsia="en-US"/>
        </w:rPr>
        <w:t xml:space="preserve"> </w:t>
      </w:r>
      <w:proofErr w:type="spellStart"/>
      <w:r w:rsidRPr="003D5F5E">
        <w:rPr>
          <w:rFonts w:cs="Times New Roman"/>
          <w:i/>
          <w:lang w:eastAsia="en-US"/>
        </w:rPr>
        <w:t>publice</w:t>
      </w:r>
      <w:proofErr w:type="spellEnd"/>
      <w:r w:rsidRPr="003D5F5E">
        <w:rPr>
          <w:rFonts w:cs="Times New Roman"/>
          <w:i/>
          <w:lang w:eastAsia="en-US"/>
        </w:rPr>
        <w:t xml:space="preserve"> locale</w:t>
      </w:r>
      <w:r w:rsidRPr="003D5F5E">
        <w:rPr>
          <w:rFonts w:cs="Times New Roman"/>
          <w:lang w:eastAsia="en-US"/>
        </w:rPr>
        <w:t xml:space="preserve">, </w:t>
      </w:r>
      <w:proofErr w:type="spellStart"/>
      <w:r w:rsidRPr="003D5F5E">
        <w:rPr>
          <w:rFonts w:cs="Times New Roman"/>
          <w:lang w:eastAsia="en-US"/>
        </w:rPr>
        <w:t>în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temeiul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legii</w:t>
      </w:r>
      <w:proofErr w:type="spellEnd"/>
      <w:r w:rsidRPr="003D5F5E">
        <w:rPr>
          <w:rFonts w:cs="Times New Roman"/>
          <w:lang w:eastAsia="en-US"/>
        </w:rPr>
        <w:t xml:space="preserve"> (art.67 alin.2 din </w:t>
      </w:r>
      <w:proofErr w:type="spellStart"/>
      <w:r w:rsidRPr="003D5F5E">
        <w:rPr>
          <w:rFonts w:cs="Times New Roman"/>
          <w:lang w:eastAsia="en-US"/>
        </w:rPr>
        <w:t>Codul</w:t>
      </w:r>
      <w:proofErr w:type="spellEnd"/>
      <w:r w:rsidRPr="003D5F5E">
        <w:rPr>
          <w:rFonts w:cs="Times New Roman"/>
          <w:lang w:eastAsia="en-US"/>
        </w:rPr>
        <w:t xml:space="preserve"> Silvic), </w:t>
      </w:r>
      <w:proofErr w:type="spellStart"/>
      <w:r w:rsidRPr="003D5F5E">
        <w:rPr>
          <w:rFonts w:cs="Times New Roman"/>
          <w:lang w:eastAsia="en-US"/>
        </w:rPr>
        <w:t>titularii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autorizatiilor</w:t>
      </w:r>
      <w:proofErr w:type="spellEnd"/>
      <w:r w:rsidRPr="003D5F5E">
        <w:rPr>
          <w:rFonts w:cs="Times New Roman"/>
          <w:lang w:eastAsia="en-US"/>
        </w:rPr>
        <w:t xml:space="preserve"> de </w:t>
      </w:r>
      <w:proofErr w:type="spellStart"/>
      <w:r w:rsidRPr="003D5F5E">
        <w:rPr>
          <w:rFonts w:cs="Times New Roman"/>
          <w:lang w:eastAsia="en-US"/>
        </w:rPr>
        <w:t>exploatare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răspund</w:t>
      </w:r>
      <w:proofErr w:type="spellEnd"/>
      <w:r w:rsidRPr="003D5F5E">
        <w:rPr>
          <w:rFonts w:cs="Times New Roman"/>
          <w:lang w:eastAsia="en-US"/>
        </w:rPr>
        <w:t xml:space="preserve"> de </w:t>
      </w:r>
      <w:proofErr w:type="spellStart"/>
      <w:r w:rsidRPr="003D5F5E">
        <w:rPr>
          <w:rFonts w:cs="Times New Roman"/>
          <w:lang w:eastAsia="en-US"/>
        </w:rPr>
        <w:t>prejudiciile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produse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drumurilor</w:t>
      </w:r>
      <w:proofErr w:type="spellEnd"/>
      <w:r w:rsidRPr="003D5F5E">
        <w:rPr>
          <w:rFonts w:cs="Times New Roman"/>
          <w:lang w:eastAsia="en-US"/>
        </w:rPr>
        <w:t xml:space="preserve"> auto </w:t>
      </w:r>
      <w:proofErr w:type="spellStart"/>
      <w:r w:rsidRPr="003D5F5E">
        <w:rPr>
          <w:rFonts w:cs="Times New Roman"/>
          <w:lang w:eastAsia="en-US"/>
        </w:rPr>
        <w:t>forestiere</w:t>
      </w:r>
      <w:proofErr w:type="spellEnd"/>
      <w:r w:rsidRPr="003D5F5E">
        <w:rPr>
          <w:rFonts w:cs="Times New Roman"/>
          <w:lang w:eastAsia="en-US"/>
        </w:rPr>
        <w:t xml:space="preserve"> pe care </w:t>
      </w:r>
      <w:proofErr w:type="spellStart"/>
      <w:r w:rsidRPr="003D5F5E">
        <w:rPr>
          <w:rFonts w:cs="Times New Roman"/>
          <w:lang w:eastAsia="en-US"/>
        </w:rPr>
        <w:t>circul</w:t>
      </w:r>
      <w:r w:rsidR="001D0883" w:rsidRPr="003D5F5E">
        <w:rPr>
          <w:rFonts w:cs="Times New Roman"/>
          <w:lang w:eastAsia="en-US"/>
        </w:rPr>
        <w:t>ă</w:t>
      </w:r>
      <w:proofErr w:type="spellEnd"/>
      <w:r w:rsidRPr="003D5F5E">
        <w:rPr>
          <w:rFonts w:cs="Times New Roman"/>
          <w:lang w:eastAsia="en-US"/>
        </w:rPr>
        <w:t xml:space="preserve">; </w:t>
      </w:r>
      <w:proofErr w:type="spellStart"/>
      <w:r w:rsidRPr="003D5F5E">
        <w:rPr>
          <w:rFonts w:cs="Times New Roman"/>
          <w:lang w:eastAsia="en-US"/>
        </w:rPr>
        <w:t>despăgubirile</w:t>
      </w:r>
      <w:proofErr w:type="spellEnd"/>
      <w:r w:rsidRPr="003D5F5E">
        <w:rPr>
          <w:rFonts w:cs="Times New Roman"/>
          <w:lang w:eastAsia="en-US"/>
        </w:rPr>
        <w:t xml:space="preserve"> se </w:t>
      </w:r>
      <w:proofErr w:type="spellStart"/>
      <w:r w:rsidRPr="003D5F5E">
        <w:rPr>
          <w:rFonts w:cs="Times New Roman"/>
          <w:lang w:eastAsia="en-US"/>
        </w:rPr>
        <w:t>stabilesc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prin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="001D0883" w:rsidRPr="003D5F5E">
        <w:rPr>
          <w:rFonts w:cs="Times New Roman"/>
          <w:lang w:eastAsia="en-US"/>
        </w:rPr>
        <w:t>î</w:t>
      </w:r>
      <w:r w:rsidRPr="003D5F5E">
        <w:rPr>
          <w:rFonts w:cs="Times New Roman"/>
          <w:lang w:eastAsia="en-US"/>
        </w:rPr>
        <w:t>n</w:t>
      </w:r>
      <w:r w:rsidR="001D0883" w:rsidRPr="003D5F5E">
        <w:rPr>
          <w:rFonts w:cs="Times New Roman"/>
          <w:lang w:eastAsia="en-US"/>
        </w:rPr>
        <w:t>ț</w:t>
      </w:r>
      <w:r w:rsidRPr="003D5F5E">
        <w:rPr>
          <w:rFonts w:cs="Times New Roman"/>
          <w:lang w:eastAsia="en-US"/>
        </w:rPr>
        <w:t>elegerea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p</w:t>
      </w:r>
      <w:r w:rsidR="001D0883" w:rsidRPr="003D5F5E">
        <w:rPr>
          <w:rFonts w:cs="Times New Roman"/>
          <w:lang w:eastAsia="en-US"/>
        </w:rPr>
        <w:t>ă</w:t>
      </w:r>
      <w:r w:rsidRPr="003D5F5E">
        <w:rPr>
          <w:rFonts w:cs="Times New Roman"/>
          <w:lang w:eastAsia="en-US"/>
        </w:rPr>
        <w:t>r</w:t>
      </w:r>
      <w:r w:rsidR="001D0883" w:rsidRPr="003D5F5E">
        <w:rPr>
          <w:rFonts w:cs="Times New Roman"/>
          <w:lang w:eastAsia="en-US"/>
        </w:rPr>
        <w:t>ț</w:t>
      </w:r>
      <w:r w:rsidRPr="003D5F5E">
        <w:rPr>
          <w:rFonts w:cs="Times New Roman"/>
          <w:lang w:eastAsia="en-US"/>
        </w:rPr>
        <w:t>ilor</w:t>
      </w:r>
      <w:proofErr w:type="spellEnd"/>
      <w:r w:rsidRPr="003D5F5E">
        <w:rPr>
          <w:rFonts w:cs="Times New Roman"/>
          <w:lang w:eastAsia="en-US"/>
        </w:rPr>
        <w:t xml:space="preserve"> (</w:t>
      </w:r>
      <w:proofErr w:type="spellStart"/>
      <w:r w:rsidR="001D0883" w:rsidRPr="003D5F5E">
        <w:rPr>
          <w:rFonts w:cs="Times New Roman"/>
          <w:lang w:eastAsia="en-US"/>
        </w:rPr>
        <w:t>Comuna</w:t>
      </w:r>
      <w:proofErr w:type="spellEnd"/>
      <w:r w:rsidRPr="003D5F5E">
        <w:rPr>
          <w:rFonts w:cs="Times New Roman"/>
          <w:lang w:eastAsia="en-US"/>
        </w:rPr>
        <w:t xml:space="preserve"> Valea Ierii </w:t>
      </w:r>
      <w:proofErr w:type="spellStart"/>
      <w:r w:rsidR="001D0883" w:rsidRPr="003D5F5E">
        <w:rPr>
          <w:rFonts w:cs="Times New Roman"/>
          <w:lang w:eastAsia="en-US"/>
        </w:rPr>
        <w:t>ș</w:t>
      </w:r>
      <w:r w:rsidRPr="003D5F5E">
        <w:rPr>
          <w:rFonts w:cs="Times New Roman"/>
          <w:lang w:eastAsia="en-US"/>
        </w:rPr>
        <w:t>i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titularul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autoriza</w:t>
      </w:r>
      <w:r w:rsidR="003D5F5E" w:rsidRPr="003D5F5E">
        <w:rPr>
          <w:rFonts w:cs="Times New Roman"/>
          <w:lang w:eastAsia="en-US"/>
        </w:rPr>
        <w:t>ț</w:t>
      </w:r>
      <w:r w:rsidRPr="003D5F5E">
        <w:rPr>
          <w:rFonts w:cs="Times New Roman"/>
          <w:lang w:eastAsia="en-US"/>
        </w:rPr>
        <w:t>iei</w:t>
      </w:r>
      <w:proofErr w:type="spellEnd"/>
      <w:r w:rsidRPr="003D5F5E">
        <w:rPr>
          <w:rFonts w:cs="Times New Roman"/>
          <w:lang w:eastAsia="en-US"/>
        </w:rPr>
        <w:t xml:space="preserve">) </w:t>
      </w:r>
      <w:proofErr w:type="spellStart"/>
      <w:r w:rsidRPr="003D5F5E">
        <w:rPr>
          <w:rFonts w:cs="Times New Roman"/>
          <w:lang w:eastAsia="en-US"/>
        </w:rPr>
        <w:t>sau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prin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instanță</w:t>
      </w:r>
      <w:proofErr w:type="spellEnd"/>
      <w:r w:rsidRPr="003D5F5E">
        <w:rPr>
          <w:rFonts w:cs="Times New Roman"/>
          <w:lang w:eastAsia="en-US"/>
        </w:rPr>
        <w:t xml:space="preserve">. De </w:t>
      </w:r>
      <w:proofErr w:type="spellStart"/>
      <w:r w:rsidRPr="003D5F5E">
        <w:rPr>
          <w:rFonts w:cs="Times New Roman"/>
          <w:lang w:eastAsia="en-US"/>
        </w:rPr>
        <w:t>prejudiciile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produse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răspunde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și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transportatorul</w:t>
      </w:r>
      <w:proofErr w:type="spellEnd"/>
      <w:r w:rsidRPr="003D5F5E">
        <w:rPr>
          <w:rFonts w:cs="Times New Roman"/>
          <w:lang w:eastAsia="en-US"/>
        </w:rPr>
        <w:t xml:space="preserve">, </w:t>
      </w:r>
      <w:proofErr w:type="spellStart"/>
      <w:r w:rsidRPr="003D5F5E">
        <w:rPr>
          <w:rFonts w:cs="Times New Roman"/>
          <w:lang w:eastAsia="en-US"/>
        </w:rPr>
        <w:t>în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temeiul</w:t>
      </w:r>
      <w:proofErr w:type="spellEnd"/>
      <w:r w:rsidRPr="003D5F5E">
        <w:rPr>
          <w:rFonts w:cs="Times New Roman"/>
          <w:lang w:eastAsia="en-US"/>
        </w:rPr>
        <w:t xml:space="preserve"> </w:t>
      </w:r>
      <w:proofErr w:type="spellStart"/>
      <w:r w:rsidRPr="003D5F5E">
        <w:rPr>
          <w:rFonts w:cs="Times New Roman"/>
          <w:lang w:eastAsia="en-US"/>
        </w:rPr>
        <w:t>Codului</w:t>
      </w:r>
      <w:proofErr w:type="spellEnd"/>
      <w:r w:rsidRPr="003D5F5E">
        <w:rPr>
          <w:rFonts w:cs="Times New Roman"/>
          <w:lang w:eastAsia="en-US"/>
        </w:rPr>
        <w:t xml:space="preserve"> civil.</w:t>
      </w:r>
    </w:p>
    <w:p w14:paraId="5ED6CCE8" w14:textId="77777777" w:rsidR="00F452DE" w:rsidRPr="003D5F5E" w:rsidRDefault="00F452DE" w:rsidP="00F452DE">
      <w:pPr>
        <w:pStyle w:val="NormalWeb"/>
        <w:ind w:firstLine="360"/>
        <w:jc w:val="both"/>
      </w:pPr>
    </w:p>
    <w:p w14:paraId="4F6F8244" w14:textId="29BEDA6A" w:rsidR="00F452DE" w:rsidRPr="003D5F5E" w:rsidRDefault="00F452DE" w:rsidP="003D5F5E">
      <w:pPr>
        <w:rPr>
          <w:sz w:val="24"/>
          <w:szCs w:val="24"/>
          <w:lang w:val="en-US"/>
        </w:rPr>
      </w:pPr>
      <w:r w:rsidRPr="003D5F5E">
        <w:rPr>
          <w:sz w:val="24"/>
          <w:szCs w:val="24"/>
        </w:rPr>
        <w:t xml:space="preserve">                                                                                                 </w:t>
      </w:r>
    </w:p>
    <w:p w14:paraId="598EDBE9" w14:textId="0C1D588C" w:rsidR="003D5F5E" w:rsidRPr="002E6E68" w:rsidRDefault="003D5F5E" w:rsidP="003D5F5E">
      <w:pPr>
        <w:suppressAutoHyphens w:val="0"/>
        <w:rPr>
          <w:rFonts w:eastAsiaTheme="minorHAnsi" w:cstheme="minorBidi"/>
          <w:sz w:val="24"/>
          <w:szCs w:val="24"/>
          <w:lang w:val="ro-RO" w:eastAsia="en-US"/>
        </w:rPr>
      </w:pPr>
      <w:r w:rsidRPr="002E6E68">
        <w:rPr>
          <w:rFonts w:eastAsiaTheme="minorHAnsi" w:cstheme="minorBidi"/>
          <w:sz w:val="24"/>
          <w:szCs w:val="24"/>
          <w:lang w:val="ro-RO" w:eastAsia="en-US"/>
        </w:rPr>
        <w:t xml:space="preserve">      Președinte de ședință, </w:t>
      </w:r>
      <w:r w:rsidRPr="002E6E68">
        <w:rPr>
          <w:rFonts w:eastAsiaTheme="minorHAnsi" w:cstheme="minorBidi"/>
          <w:sz w:val="24"/>
          <w:szCs w:val="24"/>
          <w:lang w:val="ro-RO" w:eastAsia="en-US"/>
        </w:rPr>
        <w:tab/>
      </w:r>
      <w:r w:rsidRPr="002E6E68">
        <w:rPr>
          <w:rFonts w:eastAsiaTheme="minorHAnsi" w:cstheme="minorBidi"/>
          <w:sz w:val="24"/>
          <w:szCs w:val="24"/>
          <w:lang w:val="ro-RO" w:eastAsia="en-US"/>
        </w:rPr>
        <w:tab/>
      </w:r>
      <w:r w:rsidRPr="002E6E68">
        <w:rPr>
          <w:rFonts w:eastAsiaTheme="minorHAnsi" w:cstheme="minorBidi"/>
          <w:sz w:val="24"/>
          <w:szCs w:val="24"/>
          <w:lang w:val="ro-RO" w:eastAsia="en-US"/>
        </w:rPr>
        <w:tab/>
        <w:t xml:space="preserve">      </w:t>
      </w:r>
      <w:r>
        <w:rPr>
          <w:rFonts w:eastAsiaTheme="minorHAnsi" w:cstheme="minorBidi"/>
          <w:sz w:val="24"/>
          <w:szCs w:val="24"/>
          <w:lang w:val="ro-RO" w:eastAsia="en-US"/>
        </w:rPr>
        <w:t xml:space="preserve">      </w:t>
      </w:r>
      <w:r w:rsidRPr="002E6E68">
        <w:rPr>
          <w:rFonts w:eastAsiaTheme="minorHAnsi" w:cstheme="minorBidi"/>
          <w:sz w:val="24"/>
          <w:szCs w:val="24"/>
          <w:lang w:val="ro-RO" w:eastAsia="en-US"/>
        </w:rPr>
        <w:t xml:space="preserve">    </w:t>
      </w:r>
      <w:r w:rsidR="005F3F5B">
        <w:rPr>
          <w:rFonts w:eastAsiaTheme="minorHAnsi" w:cstheme="minorBidi"/>
          <w:sz w:val="24"/>
          <w:szCs w:val="24"/>
          <w:lang w:val="ro-RO" w:eastAsia="en-US"/>
        </w:rPr>
        <w:t xml:space="preserve">  </w:t>
      </w:r>
      <w:r w:rsidRPr="002E6E68">
        <w:rPr>
          <w:rFonts w:eastAsiaTheme="minorHAnsi" w:cstheme="minorBidi"/>
          <w:sz w:val="24"/>
          <w:szCs w:val="24"/>
          <w:lang w:val="ro-RO" w:eastAsia="en-US"/>
        </w:rPr>
        <w:t>Contrasemnează:</w:t>
      </w:r>
    </w:p>
    <w:p w14:paraId="58974E3D" w14:textId="76782A10" w:rsidR="003D5F5E" w:rsidRPr="002E6E68" w:rsidRDefault="003D5F5E" w:rsidP="003D5F5E">
      <w:pPr>
        <w:suppressAutoHyphens w:val="0"/>
        <w:rPr>
          <w:rFonts w:eastAsiaTheme="minorHAnsi" w:cstheme="minorBidi"/>
          <w:sz w:val="24"/>
          <w:szCs w:val="24"/>
          <w:lang w:val="ro-RO" w:eastAsia="en-US"/>
        </w:rPr>
      </w:pPr>
      <w:r w:rsidRPr="002E6E68">
        <w:rPr>
          <w:rFonts w:eastAsiaTheme="minorHAnsi" w:cstheme="minorBidi"/>
          <w:sz w:val="24"/>
          <w:szCs w:val="24"/>
          <w:lang w:val="ro-RO" w:eastAsia="en-US"/>
        </w:rPr>
        <w:t xml:space="preserve">           Mirela Duma                                       </w:t>
      </w:r>
      <w:r>
        <w:rPr>
          <w:rFonts w:eastAsiaTheme="minorHAnsi" w:cstheme="minorBidi"/>
          <w:sz w:val="24"/>
          <w:szCs w:val="24"/>
          <w:lang w:val="ro-RO" w:eastAsia="en-US"/>
        </w:rPr>
        <w:t xml:space="preserve">        </w:t>
      </w:r>
      <w:r w:rsidRPr="002E6E68">
        <w:rPr>
          <w:rFonts w:eastAsiaTheme="minorHAnsi" w:cstheme="minorBidi"/>
          <w:sz w:val="24"/>
          <w:szCs w:val="24"/>
          <w:lang w:val="ro-RO" w:eastAsia="en-US"/>
        </w:rPr>
        <w:t xml:space="preserve"> Secretar general al comunei,</w:t>
      </w:r>
    </w:p>
    <w:p w14:paraId="3FA156C6" w14:textId="77777777" w:rsidR="003D5F5E" w:rsidRPr="002E6E68" w:rsidRDefault="003D5F5E" w:rsidP="003D5F5E">
      <w:pPr>
        <w:suppressAutoHyphens w:val="0"/>
        <w:jc w:val="both"/>
        <w:rPr>
          <w:rFonts w:eastAsiaTheme="minorHAnsi" w:cstheme="minorBidi"/>
          <w:sz w:val="24"/>
          <w:szCs w:val="24"/>
          <w:lang w:val="ro-RO" w:eastAsia="en-US"/>
        </w:rPr>
      </w:pPr>
      <w:r w:rsidRPr="002E6E68">
        <w:rPr>
          <w:rFonts w:eastAsiaTheme="minorHAnsi" w:cstheme="minorBidi"/>
          <w:sz w:val="24"/>
          <w:szCs w:val="24"/>
          <w:lang w:val="ro-RO" w:eastAsia="en-US"/>
        </w:rPr>
        <w:tab/>
      </w:r>
      <w:r w:rsidRPr="002E6E68">
        <w:rPr>
          <w:rFonts w:eastAsiaTheme="minorHAnsi" w:cstheme="minorBidi"/>
          <w:sz w:val="24"/>
          <w:szCs w:val="24"/>
          <w:lang w:val="ro-RO" w:eastAsia="en-US"/>
        </w:rPr>
        <w:tab/>
      </w:r>
      <w:r w:rsidRPr="002E6E68">
        <w:rPr>
          <w:rFonts w:eastAsiaTheme="minorHAnsi" w:cstheme="minorBidi"/>
          <w:sz w:val="24"/>
          <w:szCs w:val="24"/>
          <w:lang w:val="ro-RO" w:eastAsia="en-US"/>
        </w:rPr>
        <w:tab/>
      </w:r>
      <w:r w:rsidRPr="002E6E68">
        <w:rPr>
          <w:rFonts w:eastAsiaTheme="minorHAnsi" w:cstheme="minorBidi"/>
          <w:sz w:val="24"/>
          <w:szCs w:val="24"/>
          <w:lang w:val="ro-RO" w:eastAsia="en-US"/>
        </w:rPr>
        <w:tab/>
      </w:r>
      <w:r w:rsidRPr="002E6E68">
        <w:rPr>
          <w:rFonts w:eastAsiaTheme="minorHAnsi" w:cstheme="minorBidi"/>
          <w:sz w:val="24"/>
          <w:szCs w:val="24"/>
          <w:lang w:val="ro-RO" w:eastAsia="en-US"/>
        </w:rPr>
        <w:tab/>
      </w:r>
      <w:r w:rsidRPr="002E6E68">
        <w:rPr>
          <w:rFonts w:eastAsiaTheme="minorHAnsi" w:cstheme="minorBidi"/>
          <w:sz w:val="24"/>
          <w:szCs w:val="24"/>
          <w:lang w:val="ro-RO" w:eastAsia="en-US"/>
        </w:rPr>
        <w:tab/>
        <w:t xml:space="preserve">                  </w:t>
      </w:r>
      <w:proofErr w:type="spellStart"/>
      <w:r w:rsidRPr="002E6E68">
        <w:rPr>
          <w:rFonts w:eastAsiaTheme="minorHAnsi" w:cstheme="minorBidi"/>
          <w:sz w:val="24"/>
          <w:szCs w:val="24"/>
          <w:lang w:val="ro-RO" w:eastAsia="en-US"/>
        </w:rPr>
        <w:t>Nelia</w:t>
      </w:r>
      <w:proofErr w:type="spellEnd"/>
      <w:r w:rsidRPr="002E6E68">
        <w:rPr>
          <w:rFonts w:eastAsiaTheme="minorHAnsi" w:cstheme="minorBidi"/>
          <w:sz w:val="24"/>
          <w:szCs w:val="24"/>
          <w:lang w:val="ro-RO" w:eastAsia="en-US"/>
        </w:rPr>
        <w:t>-Crenguța Mariș</w:t>
      </w:r>
    </w:p>
    <w:p w14:paraId="104FDAE7" w14:textId="628D7A1A" w:rsidR="006E3241" w:rsidRDefault="006E3241" w:rsidP="00F452DE">
      <w:pPr>
        <w:rPr>
          <w:sz w:val="28"/>
          <w:szCs w:val="28"/>
          <w:lang w:val="en-US"/>
        </w:rPr>
      </w:pPr>
    </w:p>
    <w:p w14:paraId="68921B66" w14:textId="4831FDBB" w:rsidR="006E3241" w:rsidRDefault="006E3241" w:rsidP="00F452DE">
      <w:pPr>
        <w:rPr>
          <w:sz w:val="28"/>
          <w:szCs w:val="28"/>
          <w:lang w:val="en-US"/>
        </w:rPr>
      </w:pPr>
    </w:p>
    <w:p w14:paraId="40DFDB6E" w14:textId="66F1E566" w:rsidR="006E3241" w:rsidRDefault="006E3241" w:rsidP="00F452DE">
      <w:pPr>
        <w:rPr>
          <w:sz w:val="28"/>
          <w:szCs w:val="28"/>
          <w:lang w:val="en-US"/>
        </w:rPr>
      </w:pPr>
    </w:p>
    <w:p w14:paraId="02B0CED5" w14:textId="13B3E2C9" w:rsidR="003D5F5E" w:rsidRPr="003D5F5E" w:rsidRDefault="003D5F5E" w:rsidP="00F452DE">
      <w:pPr>
        <w:suppressAutoHyphens w:val="0"/>
        <w:rPr>
          <w:rFonts w:cs="Times New Roman"/>
          <w:b/>
          <w:iCs/>
          <w:sz w:val="24"/>
          <w:szCs w:val="24"/>
          <w:lang w:val="en-US" w:eastAsia="ro-RO"/>
        </w:rPr>
      </w:pPr>
      <w:r w:rsidRPr="003D5F5E">
        <w:rPr>
          <w:rFonts w:cs="Times New Roman"/>
          <w:b/>
          <w:iCs/>
          <w:sz w:val="24"/>
          <w:szCs w:val="24"/>
          <w:lang w:val="en-US" w:eastAsia="ro-RO"/>
        </w:rPr>
        <w:lastRenderedPageBreak/>
        <w:t>CONSILIUL LOCAL VALEA IERII</w:t>
      </w:r>
    </w:p>
    <w:p w14:paraId="0CC5A2B5" w14:textId="2AC00B66" w:rsidR="00F452DE" w:rsidRPr="003D5F5E" w:rsidRDefault="00F452DE" w:rsidP="00F452DE">
      <w:pPr>
        <w:suppressAutoHyphens w:val="0"/>
        <w:rPr>
          <w:rFonts w:cs="Times New Roman"/>
          <w:b/>
          <w:iCs/>
          <w:sz w:val="24"/>
          <w:szCs w:val="24"/>
          <w:lang w:val="en-US" w:eastAsia="ro-RO"/>
        </w:rPr>
      </w:pPr>
      <w:proofErr w:type="spellStart"/>
      <w:r w:rsidRPr="003D5F5E">
        <w:rPr>
          <w:rFonts w:cs="Times New Roman"/>
          <w:b/>
          <w:iCs/>
          <w:sz w:val="24"/>
          <w:szCs w:val="24"/>
          <w:lang w:val="en-US" w:eastAsia="ro-RO"/>
        </w:rPr>
        <w:t>Anexa</w:t>
      </w:r>
      <w:proofErr w:type="spellEnd"/>
      <w:r w:rsidRPr="003D5F5E">
        <w:rPr>
          <w:rFonts w:cs="Times New Roman"/>
          <w:b/>
          <w:iCs/>
          <w:sz w:val="24"/>
          <w:szCs w:val="24"/>
          <w:lang w:val="en-US" w:eastAsia="ro-RO"/>
        </w:rPr>
        <w:t xml:space="preserve"> nr.2 la H</w:t>
      </w:r>
      <w:r w:rsidR="003D5F5E">
        <w:rPr>
          <w:rFonts w:cs="Times New Roman"/>
          <w:b/>
          <w:iCs/>
          <w:sz w:val="24"/>
          <w:szCs w:val="24"/>
          <w:lang w:val="en-US" w:eastAsia="ro-RO"/>
        </w:rPr>
        <w:t>.</w:t>
      </w:r>
      <w:r w:rsidRPr="003D5F5E">
        <w:rPr>
          <w:rFonts w:cs="Times New Roman"/>
          <w:b/>
          <w:iCs/>
          <w:sz w:val="24"/>
          <w:szCs w:val="24"/>
          <w:lang w:val="en-US" w:eastAsia="ro-RO"/>
        </w:rPr>
        <w:t>C</w:t>
      </w:r>
      <w:r w:rsidR="003D5F5E">
        <w:rPr>
          <w:rFonts w:cs="Times New Roman"/>
          <w:b/>
          <w:iCs/>
          <w:sz w:val="24"/>
          <w:szCs w:val="24"/>
          <w:lang w:val="en-US" w:eastAsia="ro-RO"/>
        </w:rPr>
        <w:t>.</w:t>
      </w:r>
      <w:r w:rsidRPr="003D5F5E">
        <w:rPr>
          <w:rFonts w:cs="Times New Roman"/>
          <w:b/>
          <w:iCs/>
          <w:sz w:val="24"/>
          <w:szCs w:val="24"/>
          <w:lang w:val="en-US" w:eastAsia="ro-RO"/>
        </w:rPr>
        <w:t>L</w:t>
      </w:r>
      <w:r w:rsidR="003D5F5E">
        <w:rPr>
          <w:rFonts w:cs="Times New Roman"/>
          <w:b/>
          <w:iCs/>
          <w:sz w:val="24"/>
          <w:szCs w:val="24"/>
          <w:lang w:val="en-US" w:eastAsia="ro-RO"/>
        </w:rPr>
        <w:t>.</w:t>
      </w:r>
      <w:r w:rsidRPr="003D5F5E">
        <w:rPr>
          <w:rFonts w:cs="Times New Roman"/>
          <w:b/>
          <w:iCs/>
          <w:sz w:val="24"/>
          <w:szCs w:val="24"/>
          <w:lang w:val="en-US" w:eastAsia="ro-RO"/>
        </w:rPr>
        <w:t xml:space="preserve"> nr. </w:t>
      </w:r>
      <w:r w:rsidR="003D5F5E">
        <w:rPr>
          <w:rFonts w:cs="Times New Roman"/>
          <w:b/>
          <w:iCs/>
          <w:sz w:val="24"/>
          <w:szCs w:val="24"/>
          <w:lang w:val="en-US" w:eastAsia="ro-RO"/>
        </w:rPr>
        <w:t>81 /28.12.</w:t>
      </w:r>
      <w:r w:rsidRPr="003D5F5E">
        <w:rPr>
          <w:rFonts w:cs="Times New Roman"/>
          <w:b/>
          <w:iCs/>
          <w:sz w:val="24"/>
          <w:szCs w:val="24"/>
          <w:lang w:val="en-US" w:eastAsia="ro-RO"/>
        </w:rPr>
        <w:t xml:space="preserve"> 2022</w:t>
      </w:r>
    </w:p>
    <w:p w14:paraId="14FFB03B" w14:textId="77777777" w:rsidR="00F452DE" w:rsidRPr="000A3488" w:rsidRDefault="00F452DE" w:rsidP="00F452DE">
      <w:pPr>
        <w:suppressAutoHyphens w:val="0"/>
        <w:rPr>
          <w:rFonts w:cs="Times New Roman"/>
          <w:sz w:val="24"/>
          <w:szCs w:val="24"/>
          <w:lang w:eastAsia="ro-RO"/>
        </w:rPr>
      </w:pPr>
    </w:p>
    <w:p w14:paraId="30187CEF" w14:textId="77777777" w:rsidR="00F452DE" w:rsidRPr="000A3488" w:rsidRDefault="00F452DE" w:rsidP="00F452DE">
      <w:pPr>
        <w:suppressAutoHyphens w:val="0"/>
        <w:rPr>
          <w:rFonts w:cs="Times New Roman"/>
          <w:sz w:val="24"/>
          <w:szCs w:val="24"/>
          <w:lang w:eastAsia="ro-RO"/>
        </w:rPr>
      </w:pPr>
    </w:p>
    <w:p w14:paraId="367DAAD3" w14:textId="77777777" w:rsidR="00F452DE" w:rsidRPr="000A3488" w:rsidRDefault="00F452DE" w:rsidP="00F452DE">
      <w:pPr>
        <w:suppressAutoHyphens w:val="0"/>
        <w:rPr>
          <w:rFonts w:cs="Times New Roman"/>
          <w:sz w:val="24"/>
          <w:szCs w:val="24"/>
          <w:lang w:eastAsia="ro-RO"/>
        </w:rPr>
      </w:pPr>
    </w:p>
    <w:p w14:paraId="0E0F3DDE" w14:textId="2827856F" w:rsidR="00F452DE" w:rsidRPr="003D5F5E" w:rsidRDefault="00F452DE" w:rsidP="00F452DE">
      <w:pPr>
        <w:suppressAutoHyphens w:val="0"/>
        <w:jc w:val="center"/>
        <w:rPr>
          <w:rFonts w:cs="Times New Roman"/>
          <w:b/>
          <w:iCs/>
          <w:sz w:val="24"/>
          <w:szCs w:val="24"/>
          <w:lang w:val="en-US" w:eastAsia="ro-RO"/>
        </w:rPr>
      </w:pPr>
      <w:proofErr w:type="spellStart"/>
      <w:r w:rsidRPr="003D5F5E">
        <w:rPr>
          <w:rFonts w:cs="Times New Roman"/>
          <w:b/>
          <w:iCs/>
          <w:sz w:val="24"/>
          <w:szCs w:val="24"/>
          <w:lang w:val="en-US" w:eastAsia="ro-RO"/>
        </w:rPr>
        <w:t>Procedura</w:t>
      </w:r>
      <w:proofErr w:type="spellEnd"/>
      <w:r w:rsidRPr="003D5F5E">
        <w:rPr>
          <w:rFonts w:cs="Times New Roman"/>
          <w:b/>
          <w:iCs/>
          <w:sz w:val="24"/>
          <w:szCs w:val="24"/>
          <w:lang w:val="en-US" w:eastAsia="ro-RO"/>
        </w:rPr>
        <w:t xml:space="preserve"> de </w:t>
      </w:r>
      <w:proofErr w:type="spellStart"/>
      <w:r w:rsidRPr="003D5F5E">
        <w:rPr>
          <w:rFonts w:cs="Times New Roman"/>
          <w:b/>
          <w:iCs/>
          <w:sz w:val="24"/>
          <w:szCs w:val="24"/>
          <w:lang w:val="en-US" w:eastAsia="ro-RO"/>
        </w:rPr>
        <w:t>colectare</w:t>
      </w:r>
      <w:proofErr w:type="spellEnd"/>
      <w:r w:rsidRPr="003D5F5E">
        <w:rPr>
          <w:rFonts w:cs="Times New Roman"/>
          <w:b/>
          <w:iCs/>
          <w:sz w:val="24"/>
          <w:szCs w:val="24"/>
          <w:lang w:val="en-US" w:eastAsia="ro-RO"/>
        </w:rPr>
        <w:t xml:space="preserve"> </w:t>
      </w:r>
      <w:proofErr w:type="spellStart"/>
      <w:r w:rsidR="003D5F5E">
        <w:rPr>
          <w:rFonts w:cs="Times New Roman"/>
          <w:b/>
          <w:iCs/>
          <w:sz w:val="24"/>
          <w:szCs w:val="24"/>
          <w:lang w:val="en-US" w:eastAsia="ro-RO"/>
        </w:rPr>
        <w:t>ș</w:t>
      </w:r>
      <w:r w:rsidRPr="003D5F5E">
        <w:rPr>
          <w:rFonts w:cs="Times New Roman"/>
          <w:b/>
          <w:iCs/>
          <w:sz w:val="24"/>
          <w:szCs w:val="24"/>
          <w:lang w:val="en-US" w:eastAsia="ro-RO"/>
        </w:rPr>
        <w:t>i</w:t>
      </w:r>
      <w:proofErr w:type="spellEnd"/>
      <w:r w:rsidRPr="003D5F5E">
        <w:rPr>
          <w:rFonts w:cs="Times New Roman"/>
          <w:b/>
          <w:iCs/>
          <w:sz w:val="24"/>
          <w:szCs w:val="24"/>
          <w:lang w:val="en-US" w:eastAsia="ro-RO"/>
        </w:rPr>
        <w:t xml:space="preserve"> </w:t>
      </w:r>
      <w:proofErr w:type="spellStart"/>
      <w:r w:rsidRPr="003D5F5E">
        <w:rPr>
          <w:rFonts w:cs="Times New Roman"/>
          <w:b/>
          <w:iCs/>
          <w:sz w:val="24"/>
          <w:szCs w:val="24"/>
          <w:lang w:val="en-US" w:eastAsia="ro-RO"/>
        </w:rPr>
        <w:t>plat</w:t>
      </w:r>
      <w:r w:rsidR="003D5F5E">
        <w:rPr>
          <w:rFonts w:cs="Times New Roman"/>
          <w:b/>
          <w:iCs/>
          <w:sz w:val="24"/>
          <w:szCs w:val="24"/>
          <w:lang w:val="en-US" w:eastAsia="ro-RO"/>
        </w:rPr>
        <w:t>ă</w:t>
      </w:r>
      <w:proofErr w:type="spellEnd"/>
    </w:p>
    <w:p w14:paraId="79C51F9F" w14:textId="77777777" w:rsidR="00F452DE" w:rsidRPr="003D5F5E" w:rsidRDefault="00F452DE" w:rsidP="00F452DE">
      <w:pPr>
        <w:suppressAutoHyphens w:val="0"/>
        <w:jc w:val="center"/>
        <w:rPr>
          <w:rFonts w:cs="Times New Roman"/>
          <w:b/>
          <w:iCs/>
          <w:sz w:val="16"/>
          <w:szCs w:val="16"/>
          <w:lang w:val="en-US" w:eastAsia="ro-RO"/>
        </w:rPr>
      </w:pPr>
    </w:p>
    <w:p w14:paraId="1A5B1CE3" w14:textId="77777777" w:rsidR="00F452DE" w:rsidRPr="003D5F5E" w:rsidRDefault="00F452DE" w:rsidP="00F452DE">
      <w:pPr>
        <w:suppressAutoHyphens w:val="0"/>
        <w:jc w:val="center"/>
        <w:rPr>
          <w:rFonts w:cs="Times New Roman"/>
          <w:b/>
          <w:iCs/>
          <w:sz w:val="24"/>
          <w:szCs w:val="24"/>
          <w:lang w:val="en-US" w:eastAsia="ro-RO"/>
        </w:rPr>
      </w:pPr>
      <w:r w:rsidRPr="003D5F5E">
        <w:rPr>
          <w:rFonts w:cs="Times New Roman"/>
          <w:b/>
          <w:iCs/>
          <w:sz w:val="24"/>
          <w:szCs w:val="24"/>
          <w:lang w:val="en-US" w:eastAsia="ro-RO"/>
        </w:rPr>
        <w:t xml:space="preserve">a </w:t>
      </w:r>
      <w:proofErr w:type="spellStart"/>
      <w:r w:rsidRPr="003D5F5E">
        <w:rPr>
          <w:rFonts w:cs="Times New Roman"/>
          <w:b/>
          <w:iCs/>
          <w:sz w:val="24"/>
          <w:szCs w:val="24"/>
          <w:lang w:val="en-US" w:eastAsia="ro-RO"/>
        </w:rPr>
        <w:t>taxei</w:t>
      </w:r>
      <w:proofErr w:type="spellEnd"/>
      <w:r w:rsidRPr="003D5F5E">
        <w:rPr>
          <w:rFonts w:cs="Times New Roman"/>
          <w:b/>
          <w:iCs/>
          <w:sz w:val="24"/>
          <w:szCs w:val="24"/>
          <w:lang w:val="en-US" w:eastAsia="ro-RO"/>
        </w:rPr>
        <w:t xml:space="preserve"> </w:t>
      </w:r>
      <w:proofErr w:type="spellStart"/>
      <w:r w:rsidRPr="003D5F5E">
        <w:rPr>
          <w:rFonts w:cs="Times New Roman"/>
          <w:b/>
          <w:iCs/>
          <w:sz w:val="24"/>
          <w:szCs w:val="24"/>
          <w:lang w:val="en-US" w:eastAsia="ro-RO"/>
        </w:rPr>
        <w:t>pentru</w:t>
      </w:r>
      <w:proofErr w:type="spellEnd"/>
      <w:r w:rsidRPr="003D5F5E">
        <w:rPr>
          <w:rFonts w:cs="Times New Roman"/>
          <w:b/>
          <w:iCs/>
          <w:sz w:val="24"/>
          <w:szCs w:val="24"/>
          <w:lang w:val="en-US" w:eastAsia="ro-RO"/>
        </w:rPr>
        <w:t xml:space="preserve"> </w:t>
      </w:r>
      <w:proofErr w:type="spellStart"/>
      <w:r w:rsidRPr="003D5F5E">
        <w:rPr>
          <w:rFonts w:cs="Times New Roman"/>
          <w:b/>
          <w:iCs/>
          <w:sz w:val="24"/>
          <w:szCs w:val="24"/>
          <w:lang w:val="en-US" w:eastAsia="ro-RO"/>
        </w:rPr>
        <w:t>utilizarea</w:t>
      </w:r>
      <w:proofErr w:type="spellEnd"/>
      <w:r w:rsidRPr="003D5F5E">
        <w:rPr>
          <w:rFonts w:cs="Times New Roman"/>
          <w:b/>
          <w:iCs/>
          <w:sz w:val="24"/>
          <w:szCs w:val="24"/>
          <w:lang w:val="en-US" w:eastAsia="ro-RO"/>
        </w:rPr>
        <w:t xml:space="preserve"> </w:t>
      </w:r>
      <w:proofErr w:type="spellStart"/>
      <w:r w:rsidRPr="003D5F5E">
        <w:rPr>
          <w:rFonts w:cs="Times New Roman"/>
          <w:b/>
          <w:iCs/>
          <w:sz w:val="24"/>
          <w:szCs w:val="24"/>
          <w:lang w:val="en-US" w:eastAsia="ro-RO"/>
        </w:rPr>
        <w:t>infrastructurii</w:t>
      </w:r>
      <w:proofErr w:type="spellEnd"/>
      <w:r w:rsidRPr="003D5F5E">
        <w:rPr>
          <w:rFonts w:cs="Times New Roman"/>
          <w:b/>
          <w:iCs/>
          <w:sz w:val="24"/>
          <w:szCs w:val="24"/>
          <w:lang w:val="en-US" w:eastAsia="ro-RO"/>
        </w:rPr>
        <w:t xml:space="preserve"> </w:t>
      </w:r>
      <w:proofErr w:type="spellStart"/>
      <w:r w:rsidRPr="003D5F5E">
        <w:rPr>
          <w:rFonts w:cs="Times New Roman"/>
          <w:b/>
          <w:iCs/>
          <w:sz w:val="24"/>
          <w:szCs w:val="24"/>
          <w:lang w:val="en-US" w:eastAsia="ro-RO"/>
        </w:rPr>
        <w:t>publice</w:t>
      </w:r>
      <w:proofErr w:type="spellEnd"/>
      <w:r w:rsidRPr="003D5F5E">
        <w:rPr>
          <w:rFonts w:cs="Times New Roman"/>
          <w:b/>
          <w:iCs/>
          <w:sz w:val="24"/>
          <w:szCs w:val="24"/>
          <w:lang w:val="en-US" w:eastAsia="ro-RO"/>
        </w:rPr>
        <w:t xml:space="preserve"> locale</w:t>
      </w:r>
    </w:p>
    <w:p w14:paraId="346FE956" w14:textId="77777777" w:rsidR="00F452DE" w:rsidRPr="000A3488" w:rsidRDefault="00F452DE" w:rsidP="00F452DE">
      <w:pPr>
        <w:suppressAutoHyphens w:val="0"/>
        <w:rPr>
          <w:rFonts w:cs="Times New Roman"/>
          <w:b/>
          <w:i/>
          <w:sz w:val="24"/>
          <w:szCs w:val="24"/>
          <w:lang w:val="en-US" w:eastAsia="ro-RO"/>
        </w:rPr>
      </w:pPr>
    </w:p>
    <w:p w14:paraId="44575CE9" w14:textId="77777777" w:rsidR="00F452DE" w:rsidRPr="000A3488" w:rsidRDefault="00F452DE" w:rsidP="00F452DE">
      <w:pPr>
        <w:suppressAutoHyphens w:val="0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sz w:val="24"/>
          <w:szCs w:val="24"/>
          <w:lang w:val="en-US" w:eastAsia="ro-RO"/>
        </w:rPr>
        <w:tab/>
      </w:r>
    </w:p>
    <w:p w14:paraId="66943A39" w14:textId="77777777" w:rsidR="00F452DE" w:rsidRPr="000A3488" w:rsidRDefault="00F452DE" w:rsidP="00F452DE">
      <w:pPr>
        <w:suppressAutoHyphens w:val="0"/>
        <w:jc w:val="both"/>
        <w:rPr>
          <w:rFonts w:cs="Times New Roman"/>
          <w:b/>
          <w:sz w:val="24"/>
          <w:szCs w:val="24"/>
          <w:lang w:val="en-US" w:eastAsia="ro-RO"/>
        </w:rPr>
      </w:pPr>
      <w:r w:rsidRPr="000A3488">
        <w:rPr>
          <w:rFonts w:cs="Times New Roman"/>
          <w:b/>
          <w:sz w:val="24"/>
          <w:szCs w:val="24"/>
          <w:lang w:val="en-US" w:eastAsia="ro-RO"/>
        </w:rPr>
        <w:tab/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Capitolul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 xml:space="preserve"> 1 – 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Dispozitii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generale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>.</w:t>
      </w:r>
    </w:p>
    <w:p w14:paraId="5F8A85E8" w14:textId="77777777" w:rsidR="00F452DE" w:rsidRPr="000A3488" w:rsidRDefault="00F452DE" w:rsidP="00F452DE">
      <w:pPr>
        <w:suppressAutoHyphens w:val="0"/>
        <w:jc w:val="both"/>
        <w:rPr>
          <w:rFonts w:cs="Times New Roman"/>
          <w:sz w:val="24"/>
          <w:szCs w:val="24"/>
          <w:lang w:val="en-US" w:eastAsia="ro-RO"/>
        </w:rPr>
      </w:pPr>
    </w:p>
    <w:p w14:paraId="603FF005" w14:textId="1BD71D8A" w:rsidR="00F452DE" w:rsidRPr="000A3488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sz w:val="24"/>
          <w:szCs w:val="24"/>
          <w:lang w:eastAsia="ro-RO"/>
        </w:rPr>
        <w:t xml:space="preserve">Taxa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pentru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utilizarea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infrastructurii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publice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locale (a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drumurilor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comunale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sau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altor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categorii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drumuri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poduri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etc) </w:t>
      </w:r>
      <w:r w:rsidRPr="000A3488">
        <w:rPr>
          <w:rFonts w:cs="Times New Roman"/>
          <w:sz w:val="24"/>
          <w:szCs w:val="24"/>
          <w:lang w:val="en-US" w:eastAsia="ro-RO"/>
        </w:rPr>
        <w:t xml:space="preserve">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</w:t>
      </w:r>
      <w:r w:rsidR="00DF10D9">
        <w:rPr>
          <w:rFonts w:cs="Times New Roman"/>
          <w:sz w:val="24"/>
          <w:szCs w:val="24"/>
          <w:lang w:val="en-US" w:eastAsia="ro-RO"/>
        </w:rPr>
        <w:t>ă</w:t>
      </w:r>
      <w:r w:rsidRPr="000A3488">
        <w:rPr>
          <w:rFonts w:cs="Times New Roman"/>
          <w:sz w:val="24"/>
          <w:szCs w:val="24"/>
          <w:lang w:val="en-US" w:eastAsia="ro-RO"/>
        </w:rPr>
        <w:t>tre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vehi</w:t>
      </w:r>
      <w:r>
        <w:rPr>
          <w:rFonts w:cs="Times New Roman"/>
          <w:sz w:val="24"/>
          <w:szCs w:val="24"/>
          <w:lang w:val="en-US" w:eastAsia="ro-RO"/>
        </w:rPr>
        <w:t>cu</w:t>
      </w:r>
      <w:r w:rsidRPr="000A3488">
        <w:rPr>
          <w:rFonts w:cs="Times New Roman"/>
          <w:sz w:val="24"/>
          <w:szCs w:val="24"/>
          <w:lang w:val="en-US" w:eastAsia="ro-RO"/>
        </w:rPr>
        <w:t>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echipamente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utilaje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destinate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obtinerii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venituri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se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poate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achita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direct la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casieria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Primariei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Valea Ierii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sau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contul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comunei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deschis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la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Trezoreria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r w:rsidR="00DF10D9">
        <w:rPr>
          <w:rFonts w:cs="Times New Roman"/>
          <w:sz w:val="24"/>
          <w:szCs w:val="24"/>
          <w:lang w:val="en-US" w:eastAsia="ro-RO"/>
        </w:rPr>
        <w:t>Turda</w:t>
      </w:r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sau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la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punctele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colectare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organizate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ale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prim</w:t>
      </w:r>
      <w:r w:rsidR="00DF10D9">
        <w:rPr>
          <w:rFonts w:cs="Times New Roman"/>
          <w:sz w:val="24"/>
          <w:szCs w:val="24"/>
          <w:lang w:val="en-US" w:eastAsia="ro-RO"/>
        </w:rPr>
        <w:t>ă</w:t>
      </w:r>
      <w:r w:rsidRPr="000A3488">
        <w:rPr>
          <w:rFonts w:cs="Times New Roman"/>
          <w:sz w:val="24"/>
          <w:szCs w:val="24"/>
          <w:lang w:val="en-US" w:eastAsia="ro-RO"/>
        </w:rPr>
        <w:t>riei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ori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persoanelor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mandatate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="00DF10D9">
        <w:rPr>
          <w:rFonts w:cs="Times New Roman"/>
          <w:sz w:val="24"/>
          <w:szCs w:val="24"/>
          <w:lang w:val="en-US" w:eastAsia="ro-RO"/>
        </w:rPr>
        <w:t>î</w:t>
      </w:r>
      <w:r w:rsidRPr="000A3488">
        <w:rPr>
          <w:rFonts w:cs="Times New Roman"/>
          <w:sz w:val="24"/>
          <w:szCs w:val="24"/>
          <w:lang w:val="en-US" w:eastAsia="ro-RO"/>
        </w:rPr>
        <w:t>n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acest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sens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</w:t>
      </w:r>
      <w:r w:rsidR="00DF10D9">
        <w:rPr>
          <w:rFonts w:cs="Times New Roman"/>
          <w:sz w:val="24"/>
          <w:szCs w:val="24"/>
          <w:lang w:val="en-US" w:eastAsia="ro-RO"/>
        </w:rPr>
        <w:t>ă</w:t>
      </w:r>
      <w:r w:rsidRPr="000A3488">
        <w:rPr>
          <w:rFonts w:cs="Times New Roman"/>
          <w:sz w:val="24"/>
          <w:szCs w:val="24"/>
          <w:lang w:val="en-US" w:eastAsia="ro-RO"/>
        </w:rPr>
        <w:t>tre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primarie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(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ocoale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silvice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etc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>).</w:t>
      </w:r>
    </w:p>
    <w:p w14:paraId="0FE7C863" w14:textId="10CF702E" w:rsidR="00F452DE" w:rsidRPr="000A3488" w:rsidRDefault="00F452DE" w:rsidP="00F452DE">
      <w:pPr>
        <w:suppressAutoHyphens w:val="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sz w:val="24"/>
          <w:szCs w:val="24"/>
          <w:lang w:val="en-US" w:eastAsia="ro-RO"/>
        </w:rPr>
        <w:tab/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care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datoreaza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taxa,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denumiti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continuare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i/>
          <w:sz w:val="24"/>
          <w:szCs w:val="24"/>
          <w:lang w:val="en-US" w:eastAsia="ro-RO"/>
        </w:rPr>
        <w:t>contribuabili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au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obliga</w:t>
      </w:r>
      <w:r w:rsidR="00DF10D9">
        <w:rPr>
          <w:rFonts w:cs="Times New Roman"/>
          <w:sz w:val="24"/>
          <w:szCs w:val="24"/>
          <w:lang w:val="en-US" w:eastAsia="ro-RO"/>
        </w:rPr>
        <w:t>ț</w:t>
      </w:r>
      <w:r w:rsidRPr="000A3488">
        <w:rPr>
          <w:rFonts w:cs="Times New Roman"/>
          <w:sz w:val="24"/>
          <w:szCs w:val="24"/>
          <w:lang w:val="en-US" w:eastAsia="ro-RO"/>
        </w:rPr>
        <w:t>ia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depunerii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declaratiei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impunere</w:t>
      </w:r>
      <w:proofErr w:type="spellEnd"/>
      <w:r w:rsidR="00EA2927">
        <w:rPr>
          <w:rFonts w:cs="Times New Roman"/>
          <w:b/>
          <w:sz w:val="24"/>
          <w:szCs w:val="24"/>
          <w:lang w:val="en-US" w:eastAsia="ro-RO"/>
        </w:rPr>
        <w:t xml:space="preserve"> conform </w:t>
      </w:r>
      <w:proofErr w:type="spellStart"/>
      <w:r w:rsidR="00EA2927">
        <w:rPr>
          <w:rFonts w:cs="Times New Roman"/>
          <w:b/>
          <w:sz w:val="24"/>
          <w:szCs w:val="24"/>
          <w:lang w:val="en-US" w:eastAsia="ro-RO"/>
        </w:rPr>
        <w:t>anexei</w:t>
      </w:r>
      <w:proofErr w:type="spellEnd"/>
      <w:r w:rsidR="00EA2927">
        <w:rPr>
          <w:rFonts w:cs="Times New Roman"/>
          <w:b/>
          <w:sz w:val="24"/>
          <w:szCs w:val="24"/>
          <w:lang w:val="en-US" w:eastAsia="ro-RO"/>
        </w:rPr>
        <w:t xml:space="preserve"> 2.1.</w:t>
      </w:r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urm</w:t>
      </w:r>
      <w:r w:rsidR="00DF10D9">
        <w:rPr>
          <w:rFonts w:cs="Times New Roman"/>
          <w:sz w:val="24"/>
          <w:szCs w:val="24"/>
          <w:lang w:val="en-US" w:eastAsia="ro-RO"/>
        </w:rPr>
        <w:t>â</w:t>
      </w:r>
      <w:r w:rsidRPr="000A3488">
        <w:rPr>
          <w:rFonts w:cs="Times New Roman"/>
          <w:sz w:val="24"/>
          <w:szCs w:val="24"/>
          <w:lang w:val="en-US" w:eastAsia="ro-RO"/>
        </w:rPr>
        <w:t>nd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 li se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elibera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o 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dovada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 xml:space="preserve"> (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permis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>)</w:t>
      </w:r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="00DF10D9">
        <w:rPr>
          <w:rFonts w:cs="Times New Roman"/>
          <w:sz w:val="24"/>
          <w:szCs w:val="24"/>
          <w:lang w:val="en-US" w:eastAsia="ro-RO"/>
        </w:rPr>
        <w:t>î</w:t>
      </w:r>
      <w:r w:rsidRPr="000A3488">
        <w:rPr>
          <w:rFonts w:cs="Times New Roman"/>
          <w:sz w:val="24"/>
          <w:szCs w:val="24"/>
          <w:lang w:val="en-US" w:eastAsia="ro-RO"/>
        </w:rPr>
        <w:t>n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acest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sens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r w:rsidRPr="00EA2927">
        <w:rPr>
          <w:rFonts w:cs="Times New Roman"/>
          <w:b/>
          <w:bCs/>
          <w:sz w:val="24"/>
          <w:szCs w:val="24"/>
          <w:lang w:val="en-US" w:eastAsia="ro-RO"/>
        </w:rPr>
        <w:t xml:space="preserve">conform </w:t>
      </w:r>
      <w:proofErr w:type="spellStart"/>
      <w:r w:rsidRPr="00EA2927">
        <w:rPr>
          <w:rFonts w:cs="Times New Roman"/>
          <w:b/>
          <w:bCs/>
          <w:sz w:val="24"/>
          <w:szCs w:val="24"/>
          <w:lang w:val="en-US" w:eastAsia="ro-RO"/>
        </w:rPr>
        <w:t>anexei</w:t>
      </w:r>
      <w:proofErr w:type="spellEnd"/>
      <w:r w:rsidR="00EA2927" w:rsidRPr="00EA2927">
        <w:rPr>
          <w:rFonts w:cs="Times New Roman"/>
          <w:b/>
          <w:bCs/>
          <w:sz w:val="24"/>
          <w:szCs w:val="24"/>
          <w:lang w:val="en-US" w:eastAsia="ro-RO"/>
        </w:rPr>
        <w:t xml:space="preserve"> 2.2</w:t>
      </w:r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dovad</w:t>
      </w:r>
      <w:r w:rsidR="00EA2927">
        <w:rPr>
          <w:rFonts w:cs="Times New Roman"/>
          <w:sz w:val="24"/>
          <w:szCs w:val="24"/>
          <w:lang w:val="en-US" w:eastAsia="ro-RO"/>
        </w:rPr>
        <w:t>ă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care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cuprinde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identificarea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titularului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iCs/>
          <w:sz w:val="24"/>
          <w:szCs w:val="24"/>
          <w:lang w:eastAsia="ro-RO"/>
        </w:rPr>
        <w:t>conditiile</w:t>
      </w:r>
      <w:proofErr w:type="spellEnd"/>
      <w:r w:rsidRPr="000A3488">
        <w:rPr>
          <w:rFonts w:cs="Times New Roman"/>
          <w:iCs/>
          <w:sz w:val="24"/>
          <w:szCs w:val="24"/>
          <w:lang w:eastAsia="ro-RO"/>
        </w:rPr>
        <w:t xml:space="preserve"> concrete, </w:t>
      </w:r>
      <w:proofErr w:type="spellStart"/>
      <w:r w:rsidRPr="000A3488">
        <w:rPr>
          <w:rFonts w:cs="Times New Roman"/>
          <w:iCs/>
          <w:sz w:val="24"/>
          <w:szCs w:val="24"/>
          <w:lang w:eastAsia="ro-RO"/>
        </w:rPr>
        <w:t>programul</w:t>
      </w:r>
      <w:proofErr w:type="spellEnd"/>
      <w:r w:rsidRPr="000A3488">
        <w:rPr>
          <w:rFonts w:cs="Times New Roman"/>
          <w:iCs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cs="Times New Roman"/>
          <w:iCs/>
          <w:sz w:val="24"/>
          <w:szCs w:val="24"/>
          <w:lang w:eastAsia="ro-RO"/>
        </w:rPr>
        <w:t>utilizare</w:t>
      </w:r>
      <w:proofErr w:type="spellEnd"/>
      <w:r w:rsidRPr="000A3488">
        <w:rPr>
          <w:rFonts w:cs="Times New Roman"/>
          <w:iCs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cs="Times New Roman"/>
          <w:iCs/>
          <w:sz w:val="24"/>
          <w:szCs w:val="24"/>
          <w:lang w:eastAsia="ro-RO"/>
        </w:rPr>
        <w:t>echipamentele</w:t>
      </w:r>
      <w:proofErr w:type="spellEnd"/>
      <w:r w:rsidRPr="000A3488">
        <w:rPr>
          <w:rFonts w:cs="Times New Roman"/>
          <w:iCs/>
          <w:sz w:val="24"/>
          <w:szCs w:val="24"/>
          <w:lang w:eastAsia="ro-RO"/>
        </w:rPr>
        <w:t>/</w:t>
      </w:r>
      <w:proofErr w:type="spellStart"/>
      <w:r w:rsidRPr="000A3488">
        <w:rPr>
          <w:rFonts w:cs="Times New Roman"/>
          <w:iCs/>
          <w:sz w:val="24"/>
          <w:szCs w:val="24"/>
          <w:lang w:eastAsia="ro-RO"/>
        </w:rPr>
        <w:t>utilajele</w:t>
      </w:r>
      <w:proofErr w:type="spellEnd"/>
      <w:r w:rsidRPr="000A3488">
        <w:rPr>
          <w:rFonts w:cs="Times New Roman"/>
          <w:iCs/>
          <w:sz w:val="24"/>
          <w:szCs w:val="24"/>
          <w:lang w:eastAsia="ro-RO"/>
        </w:rPr>
        <w:t>/</w:t>
      </w:r>
      <w:proofErr w:type="spellStart"/>
      <w:r w:rsidRPr="000A3488">
        <w:rPr>
          <w:rFonts w:cs="Times New Roman"/>
          <w:iCs/>
          <w:sz w:val="24"/>
          <w:szCs w:val="24"/>
          <w:lang w:eastAsia="ro-RO"/>
        </w:rPr>
        <w:t>masinile</w:t>
      </w:r>
      <w:proofErr w:type="spellEnd"/>
      <w:r w:rsidRPr="000A3488">
        <w:rPr>
          <w:rFonts w:cs="Times New Roman"/>
          <w:iCs/>
          <w:sz w:val="24"/>
          <w:szCs w:val="24"/>
          <w:lang w:eastAsia="ro-RO"/>
        </w:rPr>
        <w:t xml:space="preserve"> etc, </w:t>
      </w:r>
      <w:proofErr w:type="spellStart"/>
      <w:r w:rsidR="00EA2927">
        <w:rPr>
          <w:rFonts w:cs="Times New Roman"/>
          <w:iCs/>
          <w:sz w:val="24"/>
          <w:szCs w:val="24"/>
          <w:lang w:eastAsia="ro-RO"/>
        </w:rPr>
        <w:t>î</w:t>
      </w:r>
      <w:r w:rsidRPr="000A3488">
        <w:rPr>
          <w:rFonts w:cs="Times New Roman"/>
          <w:iCs/>
          <w:sz w:val="24"/>
          <w:szCs w:val="24"/>
          <w:lang w:eastAsia="ro-RO"/>
        </w:rPr>
        <w:t>n</w:t>
      </w:r>
      <w:proofErr w:type="spellEnd"/>
      <w:r w:rsidRPr="000A3488">
        <w:rPr>
          <w:rFonts w:cs="Times New Roman"/>
          <w:iCs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iCs/>
          <w:sz w:val="24"/>
          <w:szCs w:val="24"/>
          <w:lang w:eastAsia="ro-RO"/>
        </w:rPr>
        <w:t>vederea</w:t>
      </w:r>
      <w:proofErr w:type="spellEnd"/>
      <w:r w:rsidRPr="000A3488">
        <w:rPr>
          <w:rFonts w:cs="Times New Roman"/>
          <w:iCs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iCs/>
          <w:sz w:val="24"/>
          <w:szCs w:val="24"/>
          <w:lang w:eastAsia="ro-RO"/>
        </w:rPr>
        <w:t>eviden</w:t>
      </w:r>
      <w:r w:rsidR="00EA2927">
        <w:rPr>
          <w:rFonts w:cs="Times New Roman"/>
          <w:iCs/>
          <w:sz w:val="24"/>
          <w:szCs w:val="24"/>
          <w:lang w:eastAsia="ro-RO"/>
        </w:rPr>
        <w:t>ț</w:t>
      </w:r>
      <w:r w:rsidRPr="000A3488">
        <w:rPr>
          <w:rFonts w:cs="Times New Roman"/>
          <w:iCs/>
          <w:sz w:val="24"/>
          <w:szCs w:val="24"/>
          <w:lang w:eastAsia="ro-RO"/>
        </w:rPr>
        <w:t>ierii</w:t>
      </w:r>
      <w:proofErr w:type="spellEnd"/>
      <w:r w:rsidRPr="000A3488">
        <w:rPr>
          <w:rFonts w:cs="Times New Roman"/>
          <w:iCs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iCs/>
          <w:sz w:val="24"/>
          <w:szCs w:val="24"/>
          <w:lang w:eastAsia="ro-RO"/>
        </w:rPr>
        <w:t>situa</w:t>
      </w:r>
      <w:r w:rsidR="00EA2927">
        <w:rPr>
          <w:rFonts w:cs="Times New Roman"/>
          <w:iCs/>
          <w:sz w:val="24"/>
          <w:szCs w:val="24"/>
          <w:lang w:eastAsia="ro-RO"/>
        </w:rPr>
        <w:t>ț</w:t>
      </w:r>
      <w:r w:rsidRPr="000A3488">
        <w:rPr>
          <w:rFonts w:cs="Times New Roman"/>
          <w:iCs/>
          <w:sz w:val="24"/>
          <w:szCs w:val="24"/>
          <w:lang w:eastAsia="ro-RO"/>
        </w:rPr>
        <w:t>iei</w:t>
      </w:r>
      <w:proofErr w:type="spellEnd"/>
      <w:r w:rsidRPr="000A3488">
        <w:rPr>
          <w:rFonts w:cs="Times New Roman"/>
          <w:iCs/>
          <w:sz w:val="24"/>
          <w:szCs w:val="24"/>
          <w:lang w:eastAsia="ro-RO"/>
        </w:rPr>
        <w:t xml:space="preserve"> concrete </w:t>
      </w:r>
      <w:proofErr w:type="spellStart"/>
      <w:r w:rsidRPr="000A3488">
        <w:rPr>
          <w:rFonts w:cs="Times New Roman"/>
          <w:iCs/>
          <w:sz w:val="24"/>
          <w:szCs w:val="24"/>
          <w:lang w:eastAsia="ro-RO"/>
        </w:rPr>
        <w:t>pentru</w:t>
      </w:r>
      <w:proofErr w:type="spellEnd"/>
      <w:r w:rsidRPr="000A3488">
        <w:rPr>
          <w:rFonts w:cs="Times New Roman"/>
          <w:iCs/>
          <w:sz w:val="24"/>
          <w:szCs w:val="24"/>
          <w:lang w:eastAsia="ro-RO"/>
        </w:rPr>
        <w:t xml:space="preserve"> care s-a </w:t>
      </w:r>
      <w:proofErr w:type="spellStart"/>
      <w:r w:rsidRPr="000A3488">
        <w:rPr>
          <w:rFonts w:cs="Times New Roman"/>
          <w:iCs/>
          <w:sz w:val="24"/>
          <w:szCs w:val="24"/>
          <w:lang w:eastAsia="ro-RO"/>
        </w:rPr>
        <w:t>eliberat</w:t>
      </w:r>
      <w:proofErr w:type="spellEnd"/>
      <w:r w:rsidRPr="000A3488">
        <w:rPr>
          <w:rFonts w:cs="Times New Roman"/>
          <w:iCs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iCs/>
          <w:sz w:val="24"/>
          <w:szCs w:val="24"/>
          <w:lang w:eastAsia="ro-RO"/>
        </w:rPr>
        <w:t>dovada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>.</w:t>
      </w:r>
    </w:p>
    <w:p w14:paraId="49FF25E7" w14:textId="4DEC196A" w:rsidR="00F452DE" w:rsidRPr="000A3488" w:rsidRDefault="00F452DE" w:rsidP="00F452DE">
      <w:pPr>
        <w:suppressAutoHyphens w:val="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sz w:val="24"/>
          <w:szCs w:val="24"/>
          <w:lang w:val="en-US" w:eastAsia="ro-RO"/>
        </w:rPr>
        <w:tab/>
      </w:r>
      <w:proofErr w:type="spellStart"/>
      <w:r w:rsidR="00EA2927">
        <w:rPr>
          <w:rFonts w:cs="Times New Roman"/>
          <w:sz w:val="24"/>
          <w:szCs w:val="24"/>
          <w:lang w:val="en-US" w:eastAsia="ro-RO"/>
        </w:rPr>
        <w:t>Î</w:t>
      </w:r>
      <w:r w:rsidRPr="000A3488">
        <w:rPr>
          <w:rFonts w:cs="Times New Roman"/>
          <w:sz w:val="24"/>
          <w:szCs w:val="24"/>
          <w:lang w:val="en-US" w:eastAsia="ro-RO"/>
        </w:rPr>
        <w:t>n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aplicarea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hot</w:t>
      </w:r>
      <w:r w:rsidR="00EA2927">
        <w:rPr>
          <w:rFonts w:cs="Times New Roman"/>
          <w:sz w:val="24"/>
          <w:szCs w:val="24"/>
          <w:lang w:val="en-US" w:eastAsia="ro-RO"/>
        </w:rPr>
        <w:t>ă</w:t>
      </w:r>
      <w:r w:rsidRPr="000A3488">
        <w:rPr>
          <w:rFonts w:cs="Times New Roman"/>
          <w:sz w:val="24"/>
          <w:szCs w:val="24"/>
          <w:lang w:val="en-US" w:eastAsia="ro-RO"/>
        </w:rPr>
        <w:t>r</w:t>
      </w:r>
      <w:r w:rsidR="00EA2927">
        <w:rPr>
          <w:rFonts w:cs="Times New Roman"/>
          <w:sz w:val="24"/>
          <w:szCs w:val="24"/>
          <w:lang w:val="en-US" w:eastAsia="ro-RO"/>
        </w:rPr>
        <w:t>â</w:t>
      </w:r>
      <w:r w:rsidRPr="000A3488">
        <w:rPr>
          <w:rFonts w:cs="Times New Roman"/>
          <w:sz w:val="24"/>
          <w:szCs w:val="24"/>
          <w:lang w:val="en-US" w:eastAsia="ro-RO"/>
        </w:rPr>
        <w:t>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consiliu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local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privind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taxa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pentru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utilizarea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infrastructurii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publice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locale, se </w:t>
      </w:r>
      <w:proofErr w:type="spellStart"/>
      <w:r w:rsidR="00EA2927">
        <w:rPr>
          <w:rFonts w:cs="Times New Roman"/>
          <w:sz w:val="24"/>
          <w:szCs w:val="24"/>
          <w:lang w:val="en-US" w:eastAsia="ro-RO"/>
        </w:rPr>
        <w:t>î</w:t>
      </w:r>
      <w:r w:rsidRPr="000A3488">
        <w:rPr>
          <w:rFonts w:cs="Times New Roman"/>
          <w:sz w:val="24"/>
          <w:szCs w:val="24"/>
          <w:lang w:val="en-US" w:eastAsia="ro-RO"/>
        </w:rPr>
        <w:t>mputerniceste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primarul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comunei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actioneze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vederea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montarii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bariere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acces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la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intrarea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/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iesirea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pe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drumurile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auto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forestiere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locuri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unde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se pot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organiza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puncte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colectare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taxei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.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Utilizarea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drumurilor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auto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forestiere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este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permisa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doar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celor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care au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achitat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taxa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aferenta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.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asemenea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conditiile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acces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se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afiseaza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pe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indicatoare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specifice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la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intrarea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pe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drumul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forestier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potrivit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art.83, al.3 din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Codul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silvic.</w:t>
      </w:r>
    </w:p>
    <w:p w14:paraId="5C5DE1A3" w14:textId="6A21312F" w:rsidR="00F452DE" w:rsidRPr="000A3488" w:rsidRDefault="00F452DE" w:rsidP="00F452DE">
      <w:pPr>
        <w:suppressAutoHyphens w:val="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sz w:val="24"/>
          <w:szCs w:val="24"/>
          <w:lang w:val="en-US" w:eastAsia="ro-RO"/>
        </w:rPr>
        <w:tab/>
        <w:t xml:space="preserve">Cu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privire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la taxa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peiaj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(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utilizare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drumuri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forestiere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auto), Primaria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Comunei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Valea Ierii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comunica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ocoalelor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silvice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din zona (UAT Valea Ierii)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drumurile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aflate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proprietatea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/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administrarea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comunei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vederea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aplicarii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="00EA2927">
        <w:rPr>
          <w:rFonts w:cs="Times New Roman"/>
          <w:sz w:val="24"/>
          <w:szCs w:val="24"/>
          <w:lang w:val="en-US" w:eastAsia="ro-RO"/>
        </w:rPr>
        <w:t>prevederilor</w:t>
      </w:r>
      <w:proofErr w:type="spellEnd"/>
      <w:r w:rsidR="00EA2927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="00EA2927">
        <w:rPr>
          <w:rFonts w:cs="Times New Roman"/>
          <w:sz w:val="24"/>
          <w:szCs w:val="24"/>
          <w:lang w:val="en-US" w:eastAsia="ro-RO"/>
        </w:rPr>
        <w:t>prezentei</w:t>
      </w:r>
      <w:proofErr w:type="spellEnd"/>
      <w:r w:rsidR="00EA2927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="00EA2927">
        <w:rPr>
          <w:rFonts w:cs="Times New Roman"/>
          <w:sz w:val="24"/>
          <w:szCs w:val="24"/>
          <w:lang w:val="en-US" w:eastAsia="ro-RO"/>
        </w:rPr>
        <w:t>hotărâri</w:t>
      </w:r>
      <w:proofErr w:type="spellEnd"/>
      <w:r w:rsidR="00EA2927">
        <w:rPr>
          <w:rFonts w:cs="Times New Roman"/>
          <w:sz w:val="24"/>
          <w:szCs w:val="24"/>
          <w:lang w:val="en-US" w:eastAsia="ro-RO"/>
        </w:rPr>
        <w:t>.</w:t>
      </w:r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</w:p>
    <w:p w14:paraId="18A61870" w14:textId="77777777" w:rsidR="00F452DE" w:rsidRPr="000A3488" w:rsidRDefault="00F452DE" w:rsidP="00F452DE">
      <w:pPr>
        <w:suppressAutoHyphens w:val="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sz w:val="24"/>
          <w:szCs w:val="24"/>
          <w:lang w:val="en-US" w:eastAsia="ro-RO"/>
        </w:rPr>
        <w:tab/>
        <w:t xml:space="preserve">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cazul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existentei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altor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investitii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pe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raza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comunei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care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efectueaza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transport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pentru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profit (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venit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)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achita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taxa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instituita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pentru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utilizarea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infrastructurii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publice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locale.</w:t>
      </w:r>
    </w:p>
    <w:p w14:paraId="37043B95" w14:textId="77777777" w:rsidR="00F452DE" w:rsidRPr="000A3488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sz w:val="24"/>
          <w:szCs w:val="24"/>
          <w:lang w:val="en-US" w:eastAsia="ro-RO"/>
        </w:rPr>
        <w:t xml:space="preserve">In plus,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ocoalele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silvice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care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activeaza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pe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teritoriul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Comunei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Valea Ierii au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obligatia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transmiterii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catre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Primaria Valea Ierii 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datelor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identificare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ale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beneficiarilor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autorizatiilor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exploatare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in termen de 10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zile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la data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eliberarii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acestor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autorizarii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numarului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mc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aprobati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spre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exploatare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>.</w:t>
      </w:r>
    </w:p>
    <w:p w14:paraId="386E9421" w14:textId="58CBABCE" w:rsidR="00F452DE" w:rsidRPr="000A3488" w:rsidRDefault="00F452DE" w:rsidP="00F452DE">
      <w:pPr>
        <w:suppressAutoHyphens w:val="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sz w:val="24"/>
          <w:szCs w:val="24"/>
          <w:lang w:val="en-US" w:eastAsia="ro-RO"/>
        </w:rPr>
        <w:tab/>
        <w:t xml:space="preserve">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vederea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usurarii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colectarii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taxei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pentru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utilizarea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infrastructurii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publice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locale, se pot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incheia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parteneriate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(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contracte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mandat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– conform </w:t>
      </w:r>
      <w:proofErr w:type="spellStart"/>
      <w:r w:rsidRPr="00027C4C">
        <w:rPr>
          <w:rFonts w:cs="Times New Roman"/>
          <w:b/>
          <w:bCs/>
          <w:sz w:val="24"/>
          <w:szCs w:val="24"/>
          <w:lang w:val="en-US" w:eastAsia="ro-RO"/>
        </w:rPr>
        <w:t>anexei</w:t>
      </w:r>
      <w:proofErr w:type="spellEnd"/>
      <w:r w:rsidRPr="00027C4C">
        <w:rPr>
          <w:rFonts w:cs="Times New Roman"/>
          <w:b/>
          <w:bCs/>
          <w:sz w:val="24"/>
          <w:szCs w:val="24"/>
          <w:lang w:val="en-US" w:eastAsia="ro-RO"/>
        </w:rPr>
        <w:t xml:space="preserve"> </w:t>
      </w:r>
      <w:r w:rsidR="00EA2927" w:rsidRPr="00027C4C">
        <w:rPr>
          <w:rFonts w:cs="Times New Roman"/>
          <w:b/>
          <w:bCs/>
          <w:sz w:val="24"/>
          <w:szCs w:val="24"/>
          <w:lang w:val="en-US" w:eastAsia="ro-RO"/>
        </w:rPr>
        <w:t>2.3</w:t>
      </w:r>
      <w:r w:rsidR="00027C4C">
        <w:rPr>
          <w:rFonts w:cs="Times New Roman"/>
          <w:b/>
          <w:bCs/>
          <w:sz w:val="24"/>
          <w:szCs w:val="24"/>
          <w:lang w:val="en-US" w:eastAsia="ro-RO"/>
        </w:rPr>
        <w:t xml:space="preserve">. </w:t>
      </w:r>
      <w:r w:rsidRPr="000A3488">
        <w:rPr>
          <w:rFonts w:cs="Times New Roman"/>
          <w:sz w:val="24"/>
          <w:szCs w:val="24"/>
          <w:lang w:val="en-US" w:eastAsia="ro-RO"/>
        </w:rPr>
        <w:t xml:space="preserve">la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prezenta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procedura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) cu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ocoalele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silvice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sau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alte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entitati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astfel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="00EA2927">
        <w:rPr>
          <w:rFonts w:cs="Times New Roman"/>
          <w:sz w:val="24"/>
          <w:szCs w:val="24"/>
          <w:lang w:val="en-US" w:eastAsia="ro-RO"/>
        </w:rPr>
        <w:t>î</w:t>
      </w:r>
      <w:r w:rsidRPr="000A3488">
        <w:rPr>
          <w:rFonts w:cs="Times New Roman"/>
          <w:sz w:val="24"/>
          <w:szCs w:val="24"/>
          <w:lang w:val="en-US" w:eastAsia="ro-RO"/>
        </w:rPr>
        <w:t>nc</w:t>
      </w:r>
      <w:r w:rsidR="00EA2927">
        <w:rPr>
          <w:rFonts w:cs="Times New Roman"/>
          <w:sz w:val="24"/>
          <w:szCs w:val="24"/>
          <w:lang w:val="en-US" w:eastAsia="ro-RO"/>
        </w:rPr>
        <w:t>â</w:t>
      </w:r>
      <w:r w:rsidRPr="000A3488">
        <w:rPr>
          <w:rFonts w:cs="Times New Roman"/>
          <w:sz w:val="24"/>
          <w:szCs w:val="24"/>
          <w:lang w:val="en-US" w:eastAsia="ro-RO"/>
        </w:rPr>
        <w:t>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aceste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ocoale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/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entitati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fie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imputernicite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(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mandatate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)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</w:t>
      </w:r>
      <w:r w:rsidR="00EA2927">
        <w:rPr>
          <w:rFonts w:cs="Times New Roman"/>
          <w:sz w:val="24"/>
          <w:szCs w:val="24"/>
          <w:lang w:val="en-US" w:eastAsia="ro-RO"/>
        </w:rPr>
        <w:t>ă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colecteze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pentru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comun</w:t>
      </w:r>
      <w:r w:rsidR="00EA2927">
        <w:rPr>
          <w:rFonts w:cs="Times New Roman"/>
          <w:sz w:val="24"/>
          <w:szCs w:val="24"/>
          <w:lang w:val="en-US" w:eastAsia="ro-RO"/>
        </w:rPr>
        <w:t>ă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taxa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peiaj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contra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unei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sume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(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pret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al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serviciilor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)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pl</w:t>
      </w:r>
      <w:r w:rsidR="00EA2927">
        <w:rPr>
          <w:rFonts w:cs="Times New Roman"/>
          <w:sz w:val="24"/>
          <w:szCs w:val="24"/>
          <w:lang w:val="en-US" w:eastAsia="ro-RO"/>
        </w:rPr>
        <w:t>ă</w:t>
      </w:r>
      <w:r w:rsidRPr="000A3488">
        <w:rPr>
          <w:rFonts w:cs="Times New Roman"/>
          <w:sz w:val="24"/>
          <w:szCs w:val="24"/>
          <w:lang w:val="en-US" w:eastAsia="ro-RO"/>
        </w:rPr>
        <w:t>tita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comuna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</w:t>
      </w:r>
      <w:r w:rsidR="00EA2927">
        <w:rPr>
          <w:rFonts w:cs="Times New Roman"/>
          <w:sz w:val="24"/>
          <w:szCs w:val="24"/>
          <w:lang w:val="en-US" w:eastAsia="ro-RO"/>
        </w:rPr>
        <w:t>ă</w:t>
      </w:r>
      <w:r w:rsidRPr="000A3488">
        <w:rPr>
          <w:rFonts w:cs="Times New Roman"/>
          <w:sz w:val="24"/>
          <w:szCs w:val="24"/>
          <w:lang w:val="en-US" w:eastAsia="ro-RO"/>
        </w:rPr>
        <w:t>tre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ocoale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/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alte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entitati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destinata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strict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acoperii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cheltuielilor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avute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ocoalele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silvice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/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alte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entitati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cheltuieli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cu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colectarea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taxei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. </w:t>
      </w:r>
    </w:p>
    <w:p w14:paraId="05357708" w14:textId="55DBBB09" w:rsidR="00F452DE" w:rsidRPr="000A3488" w:rsidRDefault="00F452DE" w:rsidP="00F452DE">
      <w:pPr>
        <w:suppressAutoHyphens w:val="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sz w:val="24"/>
          <w:szCs w:val="24"/>
          <w:lang w:val="en-US" w:eastAsia="ro-RO"/>
        </w:rPr>
        <w:tab/>
        <w:t xml:space="preserve">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scopul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informarii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persoanelor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interesate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vizate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actul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normativ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local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scopul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conformarii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la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dispozitiile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hotararii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consiliu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local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privind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plata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taxei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mentionate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la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inceputul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fiecarui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drum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forestier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/ drum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aflat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administrarea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ori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proprietatea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comunei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se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monta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indicatoare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i/>
          <w:sz w:val="24"/>
          <w:szCs w:val="24"/>
          <w:lang w:val="en-US" w:eastAsia="ro-RO"/>
        </w:rPr>
        <w:t>sau</w:t>
      </w:r>
      <w:proofErr w:type="spellEnd"/>
      <w:r w:rsidRPr="000A3488">
        <w:rPr>
          <w:rFonts w:cs="Times New Roman"/>
          <w:i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panouri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informare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si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avertizare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care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preciza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categoria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drumului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(drum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forestier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etc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),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proprietarul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sau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administratorul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drumului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(</w:t>
      </w:r>
      <w:r w:rsidR="00EA2927">
        <w:rPr>
          <w:rFonts w:cs="Times New Roman"/>
          <w:sz w:val="24"/>
          <w:szCs w:val="24"/>
          <w:lang w:val="en-US" w:eastAsia="ro-RO"/>
        </w:rPr>
        <w:t xml:space="preserve"> </w:t>
      </w:r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Comun</w:t>
      </w:r>
      <w:r w:rsidR="00EA2927">
        <w:rPr>
          <w:rFonts w:cs="Times New Roman"/>
          <w:sz w:val="24"/>
          <w:szCs w:val="24"/>
          <w:lang w:val="en-US" w:eastAsia="ro-RO"/>
        </w:rPr>
        <w:t>a</w:t>
      </w:r>
      <w:proofErr w:type="spellEnd"/>
      <w:r w:rsidR="00EA2927">
        <w:rPr>
          <w:rFonts w:cs="Times New Roman"/>
          <w:sz w:val="24"/>
          <w:szCs w:val="24"/>
          <w:lang w:val="en-US" w:eastAsia="ro-RO"/>
        </w:rPr>
        <w:t xml:space="preserve"> </w:t>
      </w:r>
      <w:r w:rsidRPr="000A3488">
        <w:rPr>
          <w:rFonts w:cs="Times New Roman"/>
          <w:sz w:val="24"/>
          <w:szCs w:val="24"/>
          <w:lang w:val="en-US" w:eastAsia="ro-RO"/>
        </w:rPr>
        <w:t xml:space="preserve">Valea Ierii)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faptul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ca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accesul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(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traficul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) auto, cu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echipamente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/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utiliaje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/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vehic</w:t>
      </w:r>
      <w:r w:rsidR="00EA2927">
        <w:rPr>
          <w:rFonts w:cs="Times New Roman"/>
          <w:sz w:val="24"/>
          <w:szCs w:val="24"/>
          <w:lang w:val="en-US" w:eastAsia="ro-RO"/>
        </w:rPr>
        <w:t>u</w:t>
      </w:r>
      <w:r w:rsidRPr="000A3488">
        <w:rPr>
          <w:rFonts w:cs="Times New Roman"/>
          <w:sz w:val="24"/>
          <w:szCs w:val="24"/>
          <w:lang w:val="en-US" w:eastAsia="ro-RO"/>
        </w:rPr>
        <w:t>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destinate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obtinerii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venituri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este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permis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doar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conditiile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achitarii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taxei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pentru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utilizarea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infrastructurii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publice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locale la Primaria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Comunei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Valea Ierii,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altfel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accesul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/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traficul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fara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achitarea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acestei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taxe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constituie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contraventie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lastRenderedPageBreak/>
        <w:t>urmand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 se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sanctiona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potrivit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H</w:t>
      </w:r>
      <w:r w:rsidR="00EA2927">
        <w:rPr>
          <w:rFonts w:cs="Times New Roman"/>
          <w:sz w:val="24"/>
          <w:szCs w:val="24"/>
          <w:lang w:val="en-US" w:eastAsia="ro-RO"/>
        </w:rPr>
        <w:t>.</w:t>
      </w:r>
      <w:r w:rsidRPr="000A3488">
        <w:rPr>
          <w:rFonts w:cs="Times New Roman"/>
          <w:sz w:val="24"/>
          <w:szCs w:val="24"/>
          <w:lang w:val="en-US" w:eastAsia="ro-RO"/>
        </w:rPr>
        <w:t>C</w:t>
      </w:r>
      <w:r w:rsidR="00EA2927">
        <w:rPr>
          <w:rFonts w:cs="Times New Roman"/>
          <w:sz w:val="24"/>
          <w:szCs w:val="24"/>
          <w:lang w:val="en-US" w:eastAsia="ro-RO"/>
        </w:rPr>
        <w:t>.</w:t>
      </w:r>
      <w:r w:rsidRPr="000A3488">
        <w:rPr>
          <w:rFonts w:cs="Times New Roman"/>
          <w:sz w:val="24"/>
          <w:szCs w:val="24"/>
          <w:lang w:val="en-US" w:eastAsia="ro-RO"/>
        </w:rPr>
        <w:t>L</w:t>
      </w:r>
      <w:r w:rsidR="00EA2927">
        <w:rPr>
          <w:rFonts w:cs="Times New Roman"/>
          <w:sz w:val="24"/>
          <w:szCs w:val="24"/>
          <w:lang w:val="en-US" w:eastAsia="ro-RO"/>
        </w:rPr>
        <w:t>.</w:t>
      </w:r>
      <w:r w:rsidRPr="000A3488">
        <w:rPr>
          <w:rFonts w:cs="Times New Roman"/>
          <w:sz w:val="24"/>
          <w:szCs w:val="24"/>
          <w:lang w:val="en-US" w:eastAsia="ro-RO"/>
        </w:rPr>
        <w:t>-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ului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instituire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taxei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asemenea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="00EA2927">
        <w:rPr>
          <w:rFonts w:cs="Times New Roman"/>
          <w:sz w:val="24"/>
          <w:szCs w:val="24"/>
          <w:lang w:val="en-US" w:eastAsia="ro-RO"/>
        </w:rPr>
        <w:t>î</w:t>
      </w:r>
      <w:r w:rsidRPr="000A3488">
        <w:rPr>
          <w:rFonts w:cs="Times New Roman"/>
          <w:sz w:val="24"/>
          <w:szCs w:val="24"/>
          <w:lang w:val="en-US" w:eastAsia="ro-RO"/>
        </w:rPr>
        <w:t>n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anumite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condi</w:t>
      </w:r>
      <w:r w:rsidR="00EA2927">
        <w:rPr>
          <w:rFonts w:cs="Times New Roman"/>
          <w:sz w:val="24"/>
          <w:szCs w:val="24"/>
          <w:lang w:val="en-US" w:eastAsia="ro-RO"/>
        </w:rPr>
        <w:t>ț</w:t>
      </w:r>
      <w:r w:rsidRPr="000A3488">
        <w:rPr>
          <w:rFonts w:cs="Times New Roman"/>
          <w:sz w:val="24"/>
          <w:szCs w:val="24"/>
          <w:lang w:val="en-US" w:eastAsia="ro-RO"/>
        </w:rPr>
        <w:t>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put</w:t>
      </w:r>
      <w:r w:rsidR="00EA2927">
        <w:rPr>
          <w:rFonts w:cs="Times New Roman"/>
          <w:sz w:val="24"/>
          <w:szCs w:val="24"/>
          <w:lang w:val="en-US" w:eastAsia="ro-RO"/>
        </w:rPr>
        <w:t>â</w:t>
      </w:r>
      <w:r w:rsidRPr="000A3488">
        <w:rPr>
          <w:rFonts w:cs="Times New Roman"/>
          <w:sz w:val="24"/>
          <w:szCs w:val="24"/>
          <w:lang w:val="en-US" w:eastAsia="ro-RO"/>
        </w:rPr>
        <w:t>nd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constitui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infractiune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conform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prevederilor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legale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>.</w:t>
      </w:r>
    </w:p>
    <w:p w14:paraId="6F24147E" w14:textId="77777777" w:rsidR="00F452DE" w:rsidRPr="000A3488" w:rsidRDefault="00F452DE" w:rsidP="00F452DE">
      <w:pPr>
        <w:suppressAutoHyphens w:val="0"/>
        <w:jc w:val="both"/>
        <w:rPr>
          <w:rFonts w:cs="Times New Roman"/>
          <w:sz w:val="24"/>
          <w:szCs w:val="24"/>
          <w:lang w:val="en-US" w:eastAsia="ro-RO"/>
        </w:rPr>
      </w:pPr>
    </w:p>
    <w:p w14:paraId="56331484" w14:textId="77777777" w:rsidR="00F452DE" w:rsidRPr="000A3488" w:rsidRDefault="00F452DE" w:rsidP="00F452DE">
      <w:pPr>
        <w:suppressAutoHyphens w:val="0"/>
        <w:jc w:val="both"/>
        <w:rPr>
          <w:rFonts w:cs="Times New Roman"/>
          <w:b/>
          <w:sz w:val="24"/>
          <w:szCs w:val="24"/>
          <w:lang w:val="en-US" w:eastAsia="ro-RO"/>
        </w:rPr>
      </w:pPr>
      <w:r w:rsidRPr="000A3488">
        <w:rPr>
          <w:rFonts w:cs="Times New Roman"/>
          <w:b/>
          <w:sz w:val="24"/>
          <w:szCs w:val="24"/>
          <w:lang w:val="en-US" w:eastAsia="ro-RO"/>
        </w:rPr>
        <w:tab/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Capitotul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 xml:space="preserve"> 2 - 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Sanctiuni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>.</w:t>
      </w:r>
    </w:p>
    <w:p w14:paraId="00A6F7C7" w14:textId="77777777" w:rsidR="00F452DE" w:rsidRPr="000A3488" w:rsidRDefault="00F452DE" w:rsidP="00F452DE">
      <w:pPr>
        <w:suppressAutoHyphens w:val="0"/>
        <w:jc w:val="both"/>
        <w:rPr>
          <w:rFonts w:cs="Times New Roman"/>
          <w:b/>
          <w:sz w:val="24"/>
          <w:szCs w:val="24"/>
          <w:lang w:val="en-US" w:eastAsia="ro-RO"/>
        </w:rPr>
      </w:pPr>
    </w:p>
    <w:p w14:paraId="207C4F62" w14:textId="77777777" w:rsidR="00F452DE" w:rsidRPr="000A3488" w:rsidRDefault="00F452DE" w:rsidP="00F452DE">
      <w:pPr>
        <w:suppressAutoHyphens w:val="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sz w:val="24"/>
          <w:szCs w:val="24"/>
          <w:lang w:val="en-US" w:eastAsia="ro-RO"/>
        </w:rPr>
        <w:tab/>
        <w:t xml:space="preserve">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cazul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drumurilor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private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aflate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administrarea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sau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proprietatea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comunei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tuburarea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posesiei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poate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constitui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infractiune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>.</w:t>
      </w:r>
    </w:p>
    <w:p w14:paraId="5BFE1E05" w14:textId="77777777" w:rsidR="00F452DE" w:rsidRPr="000A3488" w:rsidRDefault="00F452DE" w:rsidP="00F452DE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o-RO"/>
        </w:rPr>
      </w:pPr>
      <w:r w:rsidRPr="000A3488">
        <w:rPr>
          <w:rFonts w:cs="Times New Roman"/>
          <w:sz w:val="24"/>
          <w:szCs w:val="24"/>
          <w:lang w:val="en-US" w:eastAsia="ro-RO"/>
        </w:rPr>
        <w:tab/>
      </w:r>
      <w:proofErr w:type="spellStart"/>
      <w:r w:rsidRPr="000A3488">
        <w:rPr>
          <w:rFonts w:cs="Times New Roman"/>
          <w:sz w:val="24"/>
          <w:szCs w:val="24"/>
          <w:lang w:eastAsia="ro-RO"/>
        </w:rPr>
        <w:t>Nerespectarea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obligatiilor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din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prezentul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act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constituie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b/>
          <w:i/>
          <w:sz w:val="24"/>
          <w:szCs w:val="24"/>
          <w:lang w:eastAsia="ro-RO"/>
        </w:rPr>
        <w:t>contraven</w:t>
      </w:r>
      <w:r w:rsidRPr="000A3488">
        <w:rPr>
          <w:rFonts w:ascii="TimesNewRoman" w:hAnsi="TimesNewRoman" w:cs="TimesNewRoman"/>
          <w:b/>
          <w:i/>
          <w:sz w:val="24"/>
          <w:szCs w:val="24"/>
          <w:lang w:eastAsia="ro-RO"/>
        </w:rPr>
        <w:t>ţ</w:t>
      </w:r>
      <w:r w:rsidRPr="000A3488">
        <w:rPr>
          <w:rFonts w:cs="Times New Roman"/>
          <w:b/>
          <w:i/>
          <w:sz w:val="24"/>
          <w:szCs w:val="24"/>
          <w:lang w:eastAsia="ro-RO"/>
        </w:rPr>
        <w:t>ie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dac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ă</w:t>
      </w:r>
      <w:proofErr w:type="spellEnd"/>
      <w:r w:rsidRPr="000A3488">
        <w:rPr>
          <w:rFonts w:ascii="TimesNewRoman" w:hAnsi="TimesNewRoman" w:cs="TimesNewRoman"/>
          <w:sz w:val="24"/>
          <w:szCs w:val="24"/>
          <w:lang w:eastAsia="ro-RO"/>
        </w:rPr>
        <w:t xml:space="preserve"> </w:t>
      </w:r>
      <w:r w:rsidRPr="000A3488">
        <w:rPr>
          <w:rFonts w:cs="Times New Roman"/>
          <w:sz w:val="24"/>
          <w:szCs w:val="24"/>
          <w:lang w:eastAsia="ro-RO"/>
        </w:rPr>
        <w:t xml:space="preserve">nu au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fost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s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ă</w:t>
      </w:r>
      <w:r w:rsidRPr="000A3488">
        <w:rPr>
          <w:rFonts w:cs="Times New Roman"/>
          <w:sz w:val="24"/>
          <w:szCs w:val="24"/>
          <w:lang w:eastAsia="ro-RO"/>
        </w:rPr>
        <w:t>vâr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s</w:t>
      </w:r>
      <w:r w:rsidRPr="000A3488">
        <w:rPr>
          <w:rFonts w:cs="Times New Roman"/>
          <w:sz w:val="24"/>
          <w:szCs w:val="24"/>
          <w:lang w:eastAsia="ro-RO"/>
        </w:rPr>
        <w:t>ite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astfel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condi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ţ</w:t>
      </w:r>
      <w:r w:rsidRPr="000A3488">
        <w:rPr>
          <w:rFonts w:cs="Times New Roman"/>
          <w:sz w:val="24"/>
          <w:szCs w:val="24"/>
          <w:lang w:eastAsia="ro-RO"/>
        </w:rPr>
        <w:t>ii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încât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s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ă</w:t>
      </w:r>
      <w:proofErr w:type="spellEnd"/>
      <w:r w:rsidRPr="000A3488">
        <w:rPr>
          <w:rFonts w:ascii="TimesNewRoman" w:hAnsi="TimesNewRoman" w:cs="TimesNewRoman"/>
          <w:sz w:val="24"/>
          <w:szCs w:val="24"/>
          <w:lang w:eastAsia="ro-RO"/>
        </w:rPr>
        <w:t xml:space="preserve"> </w:t>
      </w:r>
      <w:r w:rsidRPr="000A3488">
        <w:rPr>
          <w:rFonts w:cs="Times New Roman"/>
          <w:sz w:val="24"/>
          <w:szCs w:val="24"/>
          <w:lang w:eastAsia="ro-RO"/>
        </w:rPr>
        <w:t xml:space="preserve">fie considerate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potrivit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legii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penale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b/>
          <w:i/>
          <w:sz w:val="24"/>
          <w:szCs w:val="24"/>
          <w:lang w:eastAsia="ro-RO"/>
        </w:rPr>
        <w:t>infrac</w:t>
      </w:r>
      <w:r w:rsidRPr="000A3488">
        <w:rPr>
          <w:rFonts w:ascii="TimesNewRoman" w:hAnsi="TimesNewRoman" w:cs="TimesNewRoman"/>
          <w:b/>
          <w:i/>
          <w:sz w:val="24"/>
          <w:szCs w:val="24"/>
          <w:lang w:eastAsia="ro-RO"/>
        </w:rPr>
        <w:t>ţ</w:t>
      </w:r>
      <w:r w:rsidRPr="000A3488">
        <w:rPr>
          <w:rFonts w:cs="Times New Roman"/>
          <w:b/>
          <w:i/>
          <w:sz w:val="24"/>
          <w:szCs w:val="24"/>
          <w:lang w:eastAsia="ro-RO"/>
        </w:rPr>
        <w:t>iune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TimesNewRoman" w:hAnsi="TimesNewRoman" w:cs="TimesNewRoman"/>
          <w:sz w:val="24"/>
          <w:szCs w:val="24"/>
          <w:lang w:eastAsia="ro-RO"/>
        </w:rPr>
        <w:t>s</w:t>
      </w:r>
      <w:r w:rsidRPr="000A3488">
        <w:rPr>
          <w:rFonts w:cs="Times New Roman"/>
          <w:sz w:val="24"/>
          <w:szCs w:val="24"/>
          <w:lang w:eastAsia="ro-RO"/>
        </w:rPr>
        <w:t>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se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sanc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ţ</w:t>
      </w:r>
      <w:r w:rsidRPr="000A3488">
        <w:rPr>
          <w:rFonts w:cs="Times New Roman"/>
          <w:sz w:val="24"/>
          <w:szCs w:val="24"/>
          <w:lang w:eastAsia="ro-RO"/>
        </w:rPr>
        <w:t>ioneaz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ă</w:t>
      </w:r>
      <w:proofErr w:type="spellEnd"/>
      <w:r w:rsidRPr="000A3488">
        <w:rPr>
          <w:rFonts w:ascii="TimesNewRoman" w:hAnsi="TimesNewRoman" w:cs="TimesNewRoman"/>
          <w:sz w:val="24"/>
          <w:szCs w:val="24"/>
          <w:lang w:eastAsia="ro-RO"/>
        </w:rPr>
        <w:t xml:space="preserve"> </w:t>
      </w:r>
      <w:r w:rsidRPr="000A3488">
        <w:rPr>
          <w:rFonts w:cs="Times New Roman"/>
          <w:sz w:val="24"/>
          <w:szCs w:val="24"/>
          <w:lang w:eastAsia="ro-RO"/>
        </w:rPr>
        <w:t xml:space="preserve">cu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amend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ă</w:t>
      </w:r>
      <w:proofErr w:type="spellEnd"/>
      <w:r w:rsidRPr="000A3488">
        <w:rPr>
          <w:rFonts w:ascii="TimesNewRoman" w:hAnsi="TimesNewRoman" w:cs="TimesNewRoman"/>
          <w:sz w:val="24"/>
          <w:szCs w:val="24"/>
          <w:lang w:eastAsia="ro-RO"/>
        </w:rPr>
        <w:t xml:space="preserve"> </w:t>
      </w:r>
      <w:r w:rsidRPr="000A3488">
        <w:rPr>
          <w:rFonts w:cs="Times New Roman"/>
          <w:sz w:val="24"/>
          <w:szCs w:val="24"/>
          <w:lang w:eastAsia="ro-RO"/>
        </w:rPr>
        <w:t>de la 1.000 lei la 2.500 lei,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dup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ă</w:t>
      </w:r>
      <w:proofErr w:type="spellEnd"/>
      <w:r w:rsidRPr="000A3488">
        <w:rPr>
          <w:rFonts w:ascii="TimesNewRoman" w:hAnsi="TimesNewRoman" w:cs="TimesNewRoman"/>
          <w:sz w:val="24"/>
          <w:szCs w:val="24"/>
          <w:lang w:eastAsia="ro-RO"/>
        </w:rPr>
        <w:t xml:space="preserve"> </w:t>
      </w:r>
      <w:r w:rsidRPr="000A3488">
        <w:rPr>
          <w:rFonts w:cs="Times New Roman"/>
          <w:sz w:val="24"/>
          <w:szCs w:val="24"/>
          <w:lang w:eastAsia="ro-RO"/>
        </w:rPr>
        <w:t xml:space="preserve">cum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urmeaz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ă</w:t>
      </w:r>
      <w:proofErr w:type="spellEnd"/>
      <w:r w:rsidRPr="000A3488">
        <w:rPr>
          <w:rFonts w:ascii="TimesNewRoman" w:hAnsi="TimesNewRoman" w:cs="TimesNewRoman"/>
          <w:sz w:val="24"/>
          <w:szCs w:val="24"/>
          <w:lang w:eastAsia="ro-RO"/>
        </w:rPr>
        <w:t xml:space="preserve"> (conform </w:t>
      </w:r>
      <w:proofErr w:type="spellStart"/>
      <w:r w:rsidRPr="000A3488">
        <w:rPr>
          <w:rFonts w:ascii="TimesNewRoman" w:hAnsi="TimesNewRoman" w:cs="TimesNewRoman"/>
          <w:sz w:val="24"/>
          <w:szCs w:val="24"/>
          <w:lang w:eastAsia="ro-RO"/>
        </w:rPr>
        <w:t>articolelor</w:t>
      </w:r>
      <w:proofErr w:type="spellEnd"/>
      <w:r w:rsidRPr="000A3488">
        <w:rPr>
          <w:rFonts w:ascii="TimesNewRoman" w:hAnsi="TimesNewRoman" w:cs="TimesNewRoman"/>
          <w:sz w:val="24"/>
          <w:szCs w:val="24"/>
          <w:lang w:eastAsia="ro-RO"/>
        </w:rPr>
        <w:t xml:space="preserve"> 1-7)</w:t>
      </w:r>
      <w:r w:rsidRPr="000A3488">
        <w:rPr>
          <w:rFonts w:cs="Times New Roman"/>
          <w:sz w:val="24"/>
          <w:szCs w:val="24"/>
          <w:lang w:eastAsia="ro-RO"/>
        </w:rPr>
        <w:t>:</w:t>
      </w:r>
    </w:p>
    <w:p w14:paraId="3ED28CBB" w14:textId="77777777" w:rsidR="00F452DE" w:rsidRPr="000A3488" w:rsidRDefault="00F452DE" w:rsidP="00F452DE">
      <w:pPr>
        <w:suppressAutoHyphens w:val="0"/>
        <w:ind w:left="36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b/>
          <w:i/>
          <w:sz w:val="24"/>
          <w:szCs w:val="24"/>
          <w:lang w:eastAsia="ro-RO"/>
        </w:rPr>
        <w:t>Art. 1</w:t>
      </w:r>
      <w:r w:rsidRPr="000A3488">
        <w:rPr>
          <w:rFonts w:cs="Times New Roman"/>
          <w:sz w:val="24"/>
          <w:szCs w:val="24"/>
          <w:lang w:eastAsia="ro-RO"/>
        </w:rPr>
        <w:t xml:space="preserve"> -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folosirea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catre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orice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persoana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a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unor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mijloace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sau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sprijinirea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unei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persoane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prin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actiune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sau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omisiune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, in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vederea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sustragerii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de la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plata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taxei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sau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platii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taxei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intr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-un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cuantum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diminuat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(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nereal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fata de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situatia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concreta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>);</w:t>
      </w:r>
    </w:p>
    <w:p w14:paraId="2E6DBB1A" w14:textId="77777777" w:rsidR="00F452DE" w:rsidRPr="000A3488" w:rsidRDefault="00F452DE" w:rsidP="00F452DE">
      <w:pPr>
        <w:suppressAutoHyphens w:val="0"/>
        <w:ind w:firstLine="360"/>
        <w:jc w:val="both"/>
        <w:rPr>
          <w:rFonts w:cs="Times New Roman"/>
          <w:sz w:val="24"/>
          <w:szCs w:val="24"/>
          <w:lang w:eastAsia="ro-RO"/>
        </w:rPr>
      </w:pPr>
      <w:r w:rsidRPr="000A3488">
        <w:rPr>
          <w:rFonts w:cs="Times New Roman"/>
          <w:b/>
          <w:i/>
          <w:sz w:val="24"/>
          <w:szCs w:val="24"/>
          <w:lang w:eastAsia="ro-RO"/>
        </w:rPr>
        <w:t>Art. 2</w:t>
      </w:r>
      <w:r w:rsidRPr="000A3488">
        <w:rPr>
          <w:rFonts w:cs="Times New Roman"/>
          <w:sz w:val="24"/>
          <w:szCs w:val="24"/>
          <w:lang w:eastAsia="ro-RO"/>
        </w:rPr>
        <w:t xml:space="preserve"> -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declararea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unor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date /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informatii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nereale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, in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scopul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platii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unei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taxe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inferioare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celei</w:t>
      </w:r>
      <w:proofErr w:type="spellEnd"/>
    </w:p>
    <w:p w14:paraId="42AF8DC4" w14:textId="77777777" w:rsidR="00F452DE" w:rsidRPr="000A3488" w:rsidRDefault="00F452DE" w:rsidP="00F452DE">
      <w:pPr>
        <w:suppressAutoHyphens w:val="0"/>
        <w:ind w:firstLine="36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sz w:val="24"/>
          <w:szCs w:val="24"/>
          <w:lang w:eastAsia="ro-RO"/>
        </w:rPr>
        <w:t xml:space="preserve">legal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datorate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>;</w:t>
      </w:r>
    </w:p>
    <w:p w14:paraId="63DE7051" w14:textId="77777777" w:rsidR="00F452DE" w:rsidRPr="000A3488" w:rsidRDefault="00F452DE" w:rsidP="00F452DE">
      <w:pPr>
        <w:suppressAutoHyphens w:val="0"/>
        <w:ind w:firstLine="36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b/>
          <w:i/>
          <w:sz w:val="24"/>
          <w:szCs w:val="24"/>
          <w:lang w:val="en-US" w:eastAsia="ro-RO"/>
        </w:rPr>
        <w:t>Art. 3</w:t>
      </w:r>
      <w:r w:rsidRPr="000A3488">
        <w:rPr>
          <w:rFonts w:cs="Times New Roman"/>
          <w:sz w:val="24"/>
          <w:szCs w:val="24"/>
          <w:lang w:val="en-US" w:eastAsia="ro-RO"/>
        </w:rPr>
        <w:t xml:space="preserve"> -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neprezentarea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vederea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impunerii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sau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refuzul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impunerii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unei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situatii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care </w:t>
      </w:r>
    </w:p>
    <w:p w14:paraId="6787C4A4" w14:textId="77777777" w:rsidR="00F452DE" w:rsidRPr="000A3488" w:rsidRDefault="00F452DE" w:rsidP="00F452DE">
      <w:pPr>
        <w:suppressAutoHyphens w:val="0"/>
        <w:ind w:firstLine="360"/>
        <w:jc w:val="both"/>
        <w:rPr>
          <w:rFonts w:cs="Times New Roman"/>
          <w:sz w:val="24"/>
          <w:szCs w:val="24"/>
          <w:lang w:val="en-US" w:eastAsia="ro-RO"/>
        </w:rPr>
      </w:pP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genereaza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obligatia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plata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taxei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>;</w:t>
      </w:r>
    </w:p>
    <w:p w14:paraId="5E8FB306" w14:textId="77777777" w:rsidR="00F452DE" w:rsidRPr="000A3488" w:rsidRDefault="00F452DE" w:rsidP="00F452DE">
      <w:pPr>
        <w:suppressAutoHyphens w:val="0"/>
        <w:ind w:firstLine="36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b/>
          <w:i/>
          <w:sz w:val="24"/>
          <w:szCs w:val="24"/>
          <w:lang w:val="en-US" w:eastAsia="ro-RO"/>
        </w:rPr>
        <w:t xml:space="preserve">Art. 4 </w:t>
      </w:r>
      <w:r w:rsidRPr="000A3488">
        <w:rPr>
          <w:rFonts w:cs="Times New Roman"/>
          <w:sz w:val="24"/>
          <w:szCs w:val="24"/>
          <w:lang w:val="en-US" w:eastAsia="ro-RO"/>
        </w:rPr>
        <w:t xml:space="preserve">-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impiedicarea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catre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orice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persoana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prin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orice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mijloace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fapte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colectarii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</w:p>
    <w:p w14:paraId="49D3D927" w14:textId="77777777" w:rsidR="00F452DE" w:rsidRPr="000A3488" w:rsidRDefault="00F452DE" w:rsidP="00F452DE">
      <w:pPr>
        <w:suppressAutoHyphens w:val="0"/>
        <w:ind w:firstLine="360"/>
        <w:jc w:val="both"/>
        <w:rPr>
          <w:rFonts w:cs="Times New Roman"/>
          <w:sz w:val="24"/>
          <w:szCs w:val="24"/>
          <w:lang w:val="en-US" w:eastAsia="ro-RO"/>
        </w:rPr>
      </w:pP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taxei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>;</w:t>
      </w:r>
    </w:p>
    <w:p w14:paraId="5F3E7D31" w14:textId="77777777" w:rsidR="00F452DE" w:rsidRPr="000A3488" w:rsidRDefault="00F452DE" w:rsidP="00F452DE">
      <w:pPr>
        <w:suppressAutoHyphens w:val="0"/>
        <w:ind w:firstLine="36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b/>
          <w:i/>
          <w:sz w:val="24"/>
          <w:szCs w:val="24"/>
          <w:lang w:val="en-US" w:eastAsia="ro-RO"/>
        </w:rPr>
        <w:t>Art. 5</w:t>
      </w:r>
      <w:r w:rsidRPr="000A3488">
        <w:rPr>
          <w:rFonts w:cs="Times New Roman"/>
          <w:sz w:val="24"/>
          <w:szCs w:val="24"/>
          <w:lang w:val="en-US" w:eastAsia="ro-RO"/>
        </w:rPr>
        <w:t xml:space="preserve"> -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distrugerea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sau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deteriorarea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panourilor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informare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avertizare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ori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barierelor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</w:p>
    <w:p w14:paraId="7B559A56" w14:textId="77777777" w:rsidR="00F452DE" w:rsidRPr="000A3488" w:rsidRDefault="00F452DE" w:rsidP="00F452DE">
      <w:pPr>
        <w:suppressAutoHyphens w:val="0"/>
        <w:ind w:firstLine="36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sz w:val="24"/>
          <w:szCs w:val="24"/>
          <w:lang w:val="en-US" w:eastAsia="ro-RO"/>
        </w:rPr>
        <w:t xml:space="preserve">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acces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pe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drumurile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forestiere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>;</w:t>
      </w:r>
    </w:p>
    <w:p w14:paraId="1E0ED7C5" w14:textId="77777777" w:rsidR="00F452DE" w:rsidRPr="000A3488" w:rsidRDefault="00F452DE" w:rsidP="00F452DE">
      <w:pPr>
        <w:suppressAutoHyphens w:val="0"/>
        <w:ind w:firstLine="36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b/>
          <w:i/>
          <w:sz w:val="24"/>
          <w:szCs w:val="24"/>
          <w:lang w:val="en-US" w:eastAsia="ro-RO"/>
        </w:rPr>
        <w:t xml:space="preserve">Art. 6 </w:t>
      </w:r>
      <w:r w:rsidRPr="000A3488">
        <w:rPr>
          <w:rFonts w:cs="Times New Roman"/>
          <w:sz w:val="24"/>
          <w:szCs w:val="24"/>
          <w:lang w:val="en-US" w:eastAsia="ro-RO"/>
        </w:rPr>
        <w:t xml:space="preserve">-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utilizarea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fara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plata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taxei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gramStart"/>
      <w:r w:rsidRPr="000A3488">
        <w:rPr>
          <w:rFonts w:cs="Times New Roman"/>
          <w:sz w:val="24"/>
          <w:szCs w:val="24"/>
          <w:lang w:val="en-US" w:eastAsia="ro-RO"/>
        </w:rPr>
        <w:t>a</w:t>
      </w:r>
      <w:proofErr w:type="gram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infrastructurii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publice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locale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catre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vehicole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utilaje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</w:p>
    <w:p w14:paraId="3A78643A" w14:textId="77777777" w:rsidR="00F452DE" w:rsidRPr="000A3488" w:rsidRDefault="00F452DE" w:rsidP="00F452DE">
      <w:pPr>
        <w:suppressAutoHyphens w:val="0"/>
        <w:ind w:firstLine="360"/>
        <w:jc w:val="both"/>
        <w:rPr>
          <w:rFonts w:cs="Times New Roman"/>
          <w:sz w:val="24"/>
          <w:szCs w:val="24"/>
          <w:lang w:val="en-US" w:eastAsia="ro-RO"/>
        </w:rPr>
      </w:pP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echipamente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destinate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obtinerii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venituri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>;</w:t>
      </w:r>
    </w:p>
    <w:p w14:paraId="37A9DFBC" w14:textId="77777777" w:rsidR="00F452DE" w:rsidRPr="000A3488" w:rsidRDefault="00F452DE" w:rsidP="00F452DE">
      <w:pPr>
        <w:suppressAutoHyphens w:val="0"/>
        <w:ind w:firstLine="360"/>
        <w:jc w:val="both"/>
        <w:rPr>
          <w:rFonts w:cs="Times New Roman"/>
          <w:sz w:val="24"/>
          <w:szCs w:val="24"/>
          <w:lang w:val="en-US" w:eastAsia="ro-RO"/>
        </w:rPr>
      </w:pPr>
      <w:r w:rsidRPr="000A3488">
        <w:rPr>
          <w:rFonts w:cs="Times New Roman"/>
          <w:b/>
          <w:i/>
          <w:sz w:val="24"/>
          <w:szCs w:val="24"/>
          <w:lang w:val="en-US" w:eastAsia="ro-RO"/>
        </w:rPr>
        <w:t>Art. 7</w:t>
      </w:r>
      <w:r w:rsidRPr="000A3488">
        <w:rPr>
          <w:rFonts w:cs="Times New Roman"/>
          <w:sz w:val="24"/>
          <w:szCs w:val="24"/>
          <w:lang w:val="en-US" w:eastAsia="ro-RO"/>
        </w:rPr>
        <w:t xml:space="preserve"> -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utilizarea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dovezii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(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permisului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)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utilizare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infrastructura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locala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alte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conditii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</w:p>
    <w:p w14:paraId="0AF900E6" w14:textId="50DC7E3F" w:rsidR="00F452DE" w:rsidRPr="000A3488" w:rsidRDefault="00F452DE" w:rsidP="00F452DE">
      <w:pPr>
        <w:suppressAutoHyphens w:val="0"/>
        <w:ind w:firstLine="360"/>
        <w:jc w:val="both"/>
        <w:rPr>
          <w:rFonts w:cs="Times New Roman"/>
          <w:sz w:val="24"/>
          <w:szCs w:val="24"/>
          <w:lang w:val="en-US" w:eastAsia="ro-RO"/>
        </w:rPr>
      </w:pP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decat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cele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men</w:t>
      </w:r>
      <w:r w:rsidR="00B067B4">
        <w:rPr>
          <w:rFonts w:cs="Times New Roman"/>
          <w:sz w:val="24"/>
          <w:szCs w:val="24"/>
          <w:lang w:val="en-US" w:eastAsia="ro-RO"/>
        </w:rPr>
        <w:t>ț</w:t>
      </w:r>
      <w:r w:rsidRPr="000A3488">
        <w:rPr>
          <w:rFonts w:cs="Times New Roman"/>
          <w:sz w:val="24"/>
          <w:szCs w:val="24"/>
          <w:lang w:val="en-US" w:eastAsia="ro-RO"/>
        </w:rPr>
        <w:t>ionate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="00B067B4">
        <w:rPr>
          <w:rFonts w:cs="Times New Roman"/>
          <w:sz w:val="24"/>
          <w:szCs w:val="24"/>
          <w:lang w:val="en-US" w:eastAsia="ro-RO"/>
        </w:rPr>
        <w:t>î</w:t>
      </w:r>
      <w:r w:rsidRPr="000A3488">
        <w:rPr>
          <w:rFonts w:cs="Times New Roman"/>
          <w:sz w:val="24"/>
          <w:szCs w:val="24"/>
          <w:lang w:val="en-US" w:eastAsia="ro-RO"/>
        </w:rPr>
        <w:t>n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cuprinsul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</w:t>
      </w:r>
      <w:r w:rsidR="00B067B4">
        <w:rPr>
          <w:rFonts w:cs="Times New Roman"/>
          <w:sz w:val="24"/>
          <w:szCs w:val="24"/>
          <w:lang w:val="en-US" w:eastAsia="ro-RO"/>
        </w:rPr>
        <w:t>ă</w:t>
      </w:r>
      <w:r w:rsidRPr="000A3488">
        <w:rPr>
          <w:rFonts w:cs="Times New Roman"/>
          <w:sz w:val="24"/>
          <w:szCs w:val="24"/>
          <w:lang w:val="en-US" w:eastAsia="ro-RO"/>
        </w:rPr>
        <w:t>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>.</w:t>
      </w:r>
    </w:p>
    <w:p w14:paraId="0DA4239E" w14:textId="77777777" w:rsidR="00F452DE" w:rsidRPr="000A3488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6CF71061" w14:textId="77777777" w:rsidR="00F452DE" w:rsidRPr="000A3488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Pentru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oricare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fapta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mai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sus,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contravenientul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aflat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la prima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abatere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poate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fi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sanctionat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doar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cu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avertisment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. 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cazul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in care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persoana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savarseste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nou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o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contraventie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la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regimul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taxei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pentru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infrastructura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locala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aceasta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nu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mai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poate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fi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sanctionata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cu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avertisment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aplicarea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amenzii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urmand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 fi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obligatorie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>.</w:t>
      </w:r>
    </w:p>
    <w:p w14:paraId="5D3C4AFA" w14:textId="50A1B7B0" w:rsidR="00F452DE" w:rsidRPr="000A3488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Contravenientul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 xml:space="preserve"> are 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posibilitatea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achitarii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 xml:space="preserve"> in termen de </w:t>
      </w:r>
      <w:proofErr w:type="spellStart"/>
      <w:r w:rsidR="00B067B4">
        <w:rPr>
          <w:rFonts w:cs="Times New Roman"/>
          <w:b/>
          <w:sz w:val="24"/>
          <w:szCs w:val="24"/>
          <w:lang w:val="en-US" w:eastAsia="ro-RO"/>
        </w:rPr>
        <w:t>cel</w:t>
      </w:r>
      <w:proofErr w:type="spellEnd"/>
      <w:r w:rsidR="00B067B4">
        <w:rPr>
          <w:rFonts w:cs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="00B067B4">
        <w:rPr>
          <w:rFonts w:cs="Times New Roman"/>
          <w:b/>
          <w:sz w:val="24"/>
          <w:szCs w:val="24"/>
          <w:lang w:val="en-US" w:eastAsia="ro-RO"/>
        </w:rPr>
        <w:t>mult</w:t>
      </w:r>
      <w:proofErr w:type="spellEnd"/>
      <w:r w:rsidR="00B067B4">
        <w:rPr>
          <w:rFonts w:cs="Times New Roman"/>
          <w:b/>
          <w:sz w:val="24"/>
          <w:szCs w:val="24"/>
          <w:lang w:val="en-US" w:eastAsia="ro-RO"/>
        </w:rPr>
        <w:t xml:space="preserve"> 15 </w:t>
      </w:r>
      <w:proofErr w:type="spellStart"/>
      <w:r w:rsidR="00B067B4">
        <w:rPr>
          <w:rFonts w:cs="Times New Roman"/>
          <w:b/>
          <w:sz w:val="24"/>
          <w:szCs w:val="24"/>
          <w:lang w:val="en-US" w:eastAsia="ro-RO"/>
        </w:rPr>
        <w:t>zile</w:t>
      </w:r>
      <w:proofErr w:type="spellEnd"/>
      <w:r w:rsidR="00B067B4" w:rsidRPr="00B067B4">
        <w:rPr>
          <w:rFonts w:cs="Times New Roman"/>
          <w:color w:val="333333"/>
          <w:sz w:val="24"/>
          <w:szCs w:val="24"/>
          <w:shd w:val="clear" w:color="auto" w:fill="FFFFFF"/>
        </w:rPr>
        <w:t xml:space="preserve"> de la data </w:t>
      </w:r>
      <w:proofErr w:type="spellStart"/>
      <w:r w:rsidR="00B067B4" w:rsidRPr="00B067B4">
        <w:rPr>
          <w:rFonts w:cs="Times New Roman"/>
          <w:color w:val="333333"/>
          <w:sz w:val="24"/>
          <w:szCs w:val="24"/>
          <w:shd w:val="clear" w:color="auto" w:fill="FFFFFF"/>
        </w:rPr>
        <w:t>înmânării</w:t>
      </w:r>
      <w:proofErr w:type="spellEnd"/>
      <w:r w:rsidR="00B067B4" w:rsidRPr="00B067B4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067B4" w:rsidRPr="00B067B4">
        <w:rPr>
          <w:rFonts w:cs="Times New Roman"/>
          <w:color w:val="333333"/>
          <w:sz w:val="24"/>
          <w:szCs w:val="24"/>
          <w:shd w:val="clear" w:color="auto" w:fill="FFFFFF"/>
        </w:rPr>
        <w:t>sau</w:t>
      </w:r>
      <w:proofErr w:type="spellEnd"/>
      <w:r w:rsidR="00B067B4" w:rsidRPr="00B067B4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067B4" w:rsidRPr="00B067B4">
        <w:rPr>
          <w:rFonts w:cs="Times New Roman"/>
          <w:color w:val="333333"/>
          <w:sz w:val="24"/>
          <w:szCs w:val="24"/>
          <w:shd w:val="clear" w:color="auto" w:fill="FFFFFF"/>
        </w:rPr>
        <w:t>comunicării</w:t>
      </w:r>
      <w:proofErr w:type="spellEnd"/>
      <w:r w:rsidR="00B067B4" w:rsidRPr="00B067B4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067B4" w:rsidRPr="00B067B4">
        <w:rPr>
          <w:rFonts w:cs="Times New Roman"/>
          <w:color w:val="333333"/>
          <w:sz w:val="24"/>
          <w:szCs w:val="24"/>
          <w:shd w:val="clear" w:color="auto" w:fill="FFFFFF"/>
        </w:rPr>
        <w:t>procesului</w:t>
      </w:r>
      <w:proofErr w:type="spellEnd"/>
      <w:r w:rsidR="00B067B4" w:rsidRPr="00B067B4">
        <w:rPr>
          <w:rFonts w:cs="Times New Roman"/>
          <w:color w:val="333333"/>
          <w:sz w:val="24"/>
          <w:szCs w:val="24"/>
          <w:shd w:val="clear" w:color="auto" w:fill="FFFFFF"/>
        </w:rPr>
        <w:t xml:space="preserve">- </w:t>
      </w:r>
      <w:proofErr w:type="gramStart"/>
      <w:r w:rsidR="00B067B4" w:rsidRPr="00B067B4">
        <w:rPr>
          <w:rFonts w:cs="Times New Roman"/>
          <w:color w:val="333333"/>
          <w:sz w:val="24"/>
          <w:szCs w:val="24"/>
          <w:shd w:val="clear" w:color="auto" w:fill="FFFFFF"/>
        </w:rPr>
        <w:t>verbal,</w:t>
      </w:r>
      <w:r w:rsidRPr="00B067B4">
        <w:rPr>
          <w:rFonts w:cs="Times New Roman"/>
          <w:b/>
          <w:sz w:val="24"/>
          <w:szCs w:val="24"/>
          <w:lang w:val="en-US" w:eastAsia="ro-RO"/>
        </w:rPr>
        <w:t xml:space="preserve">  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jumatate</w:t>
      </w:r>
      <w:proofErr w:type="spellEnd"/>
      <w:proofErr w:type="gramEnd"/>
      <w:r w:rsidRPr="000A3488">
        <w:rPr>
          <w:rFonts w:cs="Times New Roman"/>
          <w:b/>
          <w:sz w:val="24"/>
          <w:szCs w:val="24"/>
          <w:lang w:val="en-US" w:eastAsia="ro-RO"/>
        </w:rPr>
        <w:t xml:space="preserve"> din 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minimul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b/>
          <w:sz w:val="24"/>
          <w:szCs w:val="24"/>
          <w:lang w:val="en-US" w:eastAsia="ro-RO"/>
        </w:rPr>
        <w:t>amenzii</w:t>
      </w:r>
      <w:proofErr w:type="spellEnd"/>
      <w:r w:rsidRPr="000A3488">
        <w:rPr>
          <w:rFonts w:cs="Times New Roman"/>
          <w:b/>
          <w:sz w:val="24"/>
          <w:szCs w:val="24"/>
          <w:lang w:val="en-US" w:eastAsia="ro-RO"/>
        </w:rPr>
        <w:t xml:space="preserve"> </w:t>
      </w:r>
      <w:r w:rsidRPr="000A3488">
        <w:rPr>
          <w:rFonts w:cs="Times New Roman"/>
          <w:sz w:val="24"/>
          <w:szCs w:val="24"/>
          <w:lang w:val="en-US" w:eastAsia="ro-RO"/>
        </w:rPr>
        <w:t>(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adica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suma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250 lei,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daca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contravenientul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este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persoana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fizica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suma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500 lei,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daca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contravenientul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este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persoana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juridica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>).</w:t>
      </w:r>
    </w:p>
    <w:p w14:paraId="6D154ED4" w14:textId="77777777" w:rsidR="00F452DE" w:rsidRPr="000A3488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Pentru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savarsirea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contraventiei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poate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fi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amendat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atat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detinatorul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vehicolelor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echipamentelor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utilajelor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etc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- destinate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obtinerii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venituri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cat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cel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care le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manevreaza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manipuleaza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ori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conduce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efectiv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(conductor auto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etc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). </w:t>
      </w:r>
    </w:p>
    <w:p w14:paraId="657E1E70" w14:textId="77777777" w:rsidR="00F452DE" w:rsidRPr="000A3488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Aplicarea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plata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amenzii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nu duce la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scutirea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plata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taxei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pentru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situatia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concreta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urmand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ca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contravenientul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achite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taxa legal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datorata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urmand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a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se face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impunere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oficiu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- in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caz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ca nu se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prezinta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spre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impunere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,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putand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fi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santionat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si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pentru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aceasta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fapta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contraventional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>.</w:t>
      </w:r>
    </w:p>
    <w:p w14:paraId="32629F9B" w14:textId="77777777" w:rsidR="00F452DE" w:rsidRPr="000A3488" w:rsidRDefault="00F452DE" w:rsidP="00F452DE">
      <w:pPr>
        <w:suppressAutoHyphens w:val="0"/>
        <w:autoSpaceDE w:val="0"/>
        <w:autoSpaceDN w:val="0"/>
        <w:adjustRightInd w:val="0"/>
        <w:ind w:firstLine="720"/>
        <w:jc w:val="both"/>
        <w:rPr>
          <w:rFonts w:cs="Times New Roman"/>
          <w:b/>
          <w:sz w:val="24"/>
          <w:szCs w:val="24"/>
          <w:lang w:eastAsia="ro-RO"/>
        </w:rPr>
      </w:pPr>
      <w:proofErr w:type="spellStart"/>
      <w:r w:rsidRPr="000A3488">
        <w:rPr>
          <w:rFonts w:cs="Times New Roman"/>
          <w:sz w:val="24"/>
          <w:szCs w:val="24"/>
          <w:lang w:eastAsia="ro-RO"/>
        </w:rPr>
        <w:t>Sanc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ţ</w:t>
      </w:r>
      <w:r w:rsidRPr="000A3488">
        <w:rPr>
          <w:rFonts w:cs="Times New Roman"/>
          <w:sz w:val="24"/>
          <w:szCs w:val="24"/>
          <w:lang w:eastAsia="ro-RO"/>
        </w:rPr>
        <w:t>iunile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se pot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aplica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TimesNewRoman" w:hAnsi="TimesNewRoman" w:cs="TimesNewRoman"/>
          <w:b/>
          <w:sz w:val="24"/>
          <w:szCs w:val="24"/>
          <w:lang w:eastAsia="ro-RO"/>
        </w:rPr>
        <w:t>s</w:t>
      </w:r>
      <w:r w:rsidRPr="000A3488">
        <w:rPr>
          <w:rFonts w:cs="Times New Roman"/>
          <w:b/>
          <w:sz w:val="24"/>
          <w:szCs w:val="24"/>
          <w:lang w:eastAsia="ro-RO"/>
        </w:rPr>
        <w:t>i</w:t>
      </w:r>
      <w:proofErr w:type="spellEnd"/>
      <w:r w:rsidRPr="000A3488">
        <w:rPr>
          <w:rFonts w:cs="Times New Roman"/>
          <w:b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b/>
          <w:sz w:val="24"/>
          <w:szCs w:val="24"/>
          <w:lang w:eastAsia="ro-RO"/>
        </w:rPr>
        <w:t>persoanelor</w:t>
      </w:r>
      <w:proofErr w:type="spellEnd"/>
      <w:r w:rsidRPr="000A3488">
        <w:rPr>
          <w:rFonts w:cs="Times New Roman"/>
          <w:b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b/>
          <w:sz w:val="24"/>
          <w:szCs w:val="24"/>
          <w:lang w:eastAsia="ro-RO"/>
        </w:rPr>
        <w:t>fizice</w:t>
      </w:r>
      <w:proofErr w:type="spellEnd"/>
      <w:r w:rsidRPr="000A3488">
        <w:rPr>
          <w:rFonts w:cs="Times New Roman"/>
          <w:b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cs="Times New Roman"/>
          <w:b/>
          <w:sz w:val="24"/>
          <w:szCs w:val="24"/>
          <w:lang w:eastAsia="ro-RO"/>
        </w:rPr>
        <w:t>caz</w:t>
      </w:r>
      <w:proofErr w:type="spellEnd"/>
      <w:r w:rsidRPr="000A3488">
        <w:rPr>
          <w:rFonts w:cs="Times New Roman"/>
          <w:b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b/>
          <w:sz w:val="24"/>
          <w:szCs w:val="24"/>
          <w:lang w:eastAsia="ro-RO"/>
        </w:rPr>
        <w:t>în</w:t>
      </w:r>
      <w:proofErr w:type="spellEnd"/>
      <w:r w:rsidRPr="000A3488">
        <w:rPr>
          <w:rFonts w:cs="Times New Roman"/>
          <w:b/>
          <w:sz w:val="24"/>
          <w:szCs w:val="24"/>
          <w:lang w:eastAsia="ro-RO"/>
        </w:rPr>
        <w:t xml:space="preserve"> care </w:t>
      </w:r>
      <w:proofErr w:type="spellStart"/>
      <w:r w:rsidRPr="000A3488">
        <w:rPr>
          <w:rFonts w:cs="Times New Roman"/>
          <w:b/>
          <w:sz w:val="24"/>
          <w:szCs w:val="24"/>
          <w:lang w:eastAsia="ro-RO"/>
        </w:rPr>
        <w:t>limitele</w:t>
      </w:r>
      <w:proofErr w:type="spellEnd"/>
      <w:r w:rsidRPr="000A3488">
        <w:rPr>
          <w:rFonts w:cs="Times New Roman"/>
          <w:b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b/>
          <w:sz w:val="24"/>
          <w:szCs w:val="24"/>
          <w:lang w:eastAsia="ro-RO"/>
        </w:rPr>
        <w:t>minime</w:t>
      </w:r>
      <w:proofErr w:type="spellEnd"/>
      <w:r w:rsidRPr="000A3488">
        <w:rPr>
          <w:rFonts w:cs="Times New Roman"/>
          <w:b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TimesNewRoman" w:hAnsi="TimesNewRoman" w:cs="TimesNewRoman"/>
          <w:b/>
          <w:sz w:val="24"/>
          <w:szCs w:val="24"/>
          <w:lang w:eastAsia="ro-RO"/>
        </w:rPr>
        <w:t>s</w:t>
      </w:r>
      <w:r w:rsidRPr="000A3488">
        <w:rPr>
          <w:rFonts w:cs="Times New Roman"/>
          <w:b/>
          <w:sz w:val="24"/>
          <w:szCs w:val="24"/>
          <w:lang w:eastAsia="ro-RO"/>
        </w:rPr>
        <w:t>i</w:t>
      </w:r>
      <w:proofErr w:type="spellEnd"/>
      <w:r w:rsidRPr="000A3488">
        <w:rPr>
          <w:rFonts w:cs="Times New Roman"/>
          <w:b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b/>
          <w:sz w:val="24"/>
          <w:szCs w:val="24"/>
          <w:lang w:eastAsia="ro-RO"/>
        </w:rPr>
        <w:t>maxime</w:t>
      </w:r>
      <w:proofErr w:type="spellEnd"/>
      <w:r w:rsidRPr="000A3488">
        <w:rPr>
          <w:rFonts w:cs="Times New Roman"/>
          <w:b/>
          <w:sz w:val="24"/>
          <w:szCs w:val="24"/>
          <w:lang w:eastAsia="ro-RO"/>
        </w:rPr>
        <w:t xml:space="preserve"> se </w:t>
      </w:r>
      <w:proofErr w:type="spellStart"/>
      <w:r w:rsidRPr="000A3488">
        <w:rPr>
          <w:rFonts w:cs="Times New Roman"/>
          <w:b/>
          <w:sz w:val="24"/>
          <w:szCs w:val="24"/>
          <w:lang w:eastAsia="ro-RO"/>
        </w:rPr>
        <w:t>înjum</w:t>
      </w:r>
      <w:r w:rsidRPr="000A3488">
        <w:rPr>
          <w:rFonts w:ascii="TimesNewRoman" w:hAnsi="TimesNewRoman" w:cs="TimesNewRoman"/>
          <w:b/>
          <w:sz w:val="24"/>
          <w:szCs w:val="24"/>
          <w:lang w:eastAsia="ro-RO"/>
        </w:rPr>
        <w:t>ă</w:t>
      </w:r>
      <w:r w:rsidRPr="000A3488">
        <w:rPr>
          <w:rFonts w:cs="Times New Roman"/>
          <w:b/>
          <w:sz w:val="24"/>
          <w:szCs w:val="24"/>
          <w:lang w:eastAsia="ro-RO"/>
        </w:rPr>
        <w:t>t</w:t>
      </w:r>
      <w:r w:rsidRPr="000A3488">
        <w:rPr>
          <w:rFonts w:ascii="TimesNewRoman" w:hAnsi="TimesNewRoman" w:cs="TimesNewRoman"/>
          <w:b/>
          <w:sz w:val="24"/>
          <w:szCs w:val="24"/>
          <w:lang w:eastAsia="ro-RO"/>
        </w:rPr>
        <w:t>ăţ</w:t>
      </w:r>
      <w:r w:rsidRPr="000A3488">
        <w:rPr>
          <w:rFonts w:cs="Times New Roman"/>
          <w:b/>
          <w:sz w:val="24"/>
          <w:szCs w:val="24"/>
          <w:lang w:eastAsia="ro-RO"/>
        </w:rPr>
        <w:t>esc</w:t>
      </w:r>
      <w:proofErr w:type="spellEnd"/>
      <w:r w:rsidRPr="000A3488">
        <w:rPr>
          <w:rFonts w:cs="Times New Roman"/>
          <w:b/>
          <w:sz w:val="24"/>
          <w:szCs w:val="24"/>
          <w:lang w:eastAsia="ro-RO"/>
        </w:rPr>
        <w:t>.</w:t>
      </w:r>
    </w:p>
    <w:p w14:paraId="0C91CCE3" w14:textId="77777777" w:rsidR="00F452DE" w:rsidRPr="000A3488" w:rsidRDefault="00F452DE" w:rsidP="00F452DE">
      <w:pPr>
        <w:suppressAutoHyphens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o-RO"/>
        </w:rPr>
      </w:pPr>
    </w:p>
    <w:p w14:paraId="506DD032" w14:textId="77777777" w:rsidR="00F452DE" w:rsidRPr="000A3488" w:rsidRDefault="00F452DE" w:rsidP="00F452DE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NewRoman" w:hAnsi="TimesNewRoman" w:cs="TimesNewRoman"/>
          <w:sz w:val="24"/>
          <w:szCs w:val="24"/>
          <w:lang w:eastAsia="ro-RO"/>
        </w:rPr>
      </w:pPr>
      <w:proofErr w:type="spellStart"/>
      <w:r w:rsidRPr="000A3488">
        <w:rPr>
          <w:rFonts w:cs="Times New Roman"/>
          <w:sz w:val="24"/>
          <w:szCs w:val="24"/>
          <w:lang w:eastAsia="ro-RO"/>
        </w:rPr>
        <w:t>Contraven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ţ</w:t>
      </w:r>
      <w:r w:rsidRPr="000A3488">
        <w:rPr>
          <w:rFonts w:cs="Times New Roman"/>
          <w:sz w:val="24"/>
          <w:szCs w:val="24"/>
          <w:lang w:eastAsia="ro-RO"/>
        </w:rPr>
        <w:t>iile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se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constat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ă</w:t>
      </w:r>
      <w:proofErr w:type="spellEnd"/>
      <w:r w:rsidRPr="000A3488">
        <w:rPr>
          <w:rFonts w:ascii="TimesNewRoman" w:hAnsi="TimesNewRoman" w:cs="TimesNewRoman"/>
          <w:sz w:val="24"/>
          <w:szCs w:val="24"/>
          <w:lang w:eastAsia="ro-RO"/>
        </w:rPr>
        <w:t xml:space="preserve"> </w:t>
      </w:r>
      <w:r w:rsidRPr="000A3488">
        <w:rPr>
          <w:rFonts w:cs="Times New Roman"/>
          <w:sz w:val="24"/>
          <w:szCs w:val="24"/>
          <w:lang w:eastAsia="ro-RO"/>
        </w:rPr>
        <w:t xml:space="preserve">de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c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ă</w:t>
      </w:r>
      <w:r w:rsidRPr="000A3488">
        <w:rPr>
          <w:rFonts w:cs="Times New Roman"/>
          <w:sz w:val="24"/>
          <w:szCs w:val="24"/>
          <w:lang w:eastAsia="ro-RO"/>
        </w:rPr>
        <w:t>tre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Primar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TimesNewRoman" w:hAnsi="TimesNewRoman" w:cs="TimesNewRoman"/>
          <w:sz w:val="24"/>
          <w:szCs w:val="24"/>
          <w:lang w:eastAsia="ro-RO"/>
        </w:rPr>
        <w:t>s</w:t>
      </w:r>
      <w:r w:rsidRPr="000A3488">
        <w:rPr>
          <w:rFonts w:cs="Times New Roman"/>
          <w:sz w:val="24"/>
          <w:szCs w:val="24"/>
          <w:lang w:eastAsia="ro-RO"/>
        </w:rPr>
        <w:t>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împuternici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ţ</w:t>
      </w:r>
      <w:r w:rsidRPr="000A3488">
        <w:rPr>
          <w:rFonts w:cs="Times New Roman"/>
          <w:sz w:val="24"/>
          <w:szCs w:val="24"/>
          <w:lang w:eastAsia="ro-RO"/>
        </w:rPr>
        <w:t>ii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acestuia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desemnati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prin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dispozitie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a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Primarului</w:t>
      </w:r>
      <w:proofErr w:type="spellEnd"/>
      <w:r w:rsidRPr="000A3488">
        <w:rPr>
          <w:rFonts w:ascii="TimesNewRoman" w:hAnsi="TimesNewRoman" w:cs="TimesNewRoman"/>
          <w:sz w:val="24"/>
          <w:szCs w:val="24"/>
          <w:lang w:eastAsia="ro-RO"/>
        </w:rPr>
        <w:t>.</w:t>
      </w:r>
    </w:p>
    <w:p w14:paraId="1FD8DCB1" w14:textId="77777777" w:rsidR="00F452DE" w:rsidRPr="000A3488" w:rsidRDefault="00F452DE" w:rsidP="00F452DE">
      <w:pPr>
        <w:suppressAutoHyphens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o-RO"/>
        </w:rPr>
      </w:pPr>
    </w:p>
    <w:p w14:paraId="5D973390" w14:textId="0D37A210" w:rsidR="00F452DE" w:rsidRPr="000A3488" w:rsidRDefault="00F452DE" w:rsidP="00F452DE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o-RO"/>
        </w:rPr>
      </w:pPr>
      <w:r w:rsidRPr="000A3488">
        <w:rPr>
          <w:rFonts w:cs="Times New Roman"/>
          <w:sz w:val="24"/>
          <w:szCs w:val="24"/>
          <w:lang w:eastAsia="ro-RO"/>
        </w:rPr>
        <w:lastRenderedPageBreak/>
        <w:tab/>
      </w:r>
      <w:proofErr w:type="spellStart"/>
      <w:r w:rsidRPr="000A3488">
        <w:rPr>
          <w:rFonts w:cs="Times New Roman"/>
          <w:sz w:val="24"/>
          <w:szCs w:val="24"/>
          <w:lang w:eastAsia="ro-RO"/>
        </w:rPr>
        <w:t>Prevederile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prezentei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Proceduri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referitoare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la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contraven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ţ</w:t>
      </w:r>
      <w:r w:rsidRPr="000A3488">
        <w:rPr>
          <w:rFonts w:cs="Times New Roman"/>
          <w:sz w:val="24"/>
          <w:szCs w:val="24"/>
          <w:lang w:eastAsia="ro-RO"/>
        </w:rPr>
        <w:t>ii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se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completeaz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ă</w:t>
      </w:r>
      <w:proofErr w:type="spellEnd"/>
      <w:r w:rsidRPr="000A3488">
        <w:rPr>
          <w:rFonts w:ascii="TimesNewRoman" w:hAnsi="TimesNewRoman" w:cs="TimesNewRoman"/>
          <w:sz w:val="24"/>
          <w:szCs w:val="24"/>
          <w:lang w:eastAsia="ro-RO"/>
        </w:rPr>
        <w:t xml:space="preserve"> </w:t>
      </w:r>
      <w:r w:rsidRPr="000A3488">
        <w:rPr>
          <w:rFonts w:cs="Times New Roman"/>
          <w:sz w:val="24"/>
          <w:szCs w:val="24"/>
          <w:lang w:eastAsia="ro-RO"/>
        </w:rPr>
        <w:t xml:space="preserve">cu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dispozi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ţ</w:t>
      </w:r>
      <w:r w:rsidRPr="000A3488">
        <w:rPr>
          <w:rFonts w:cs="Times New Roman"/>
          <w:sz w:val="24"/>
          <w:szCs w:val="24"/>
          <w:lang w:eastAsia="ro-RO"/>
        </w:rPr>
        <w:t>iile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Ordonan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ţ</w:t>
      </w:r>
      <w:r w:rsidRPr="000A3488">
        <w:rPr>
          <w:rFonts w:cs="Times New Roman"/>
          <w:sz w:val="24"/>
          <w:szCs w:val="24"/>
          <w:lang w:eastAsia="ro-RO"/>
        </w:rPr>
        <w:t>ei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Guvernului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nr.2/2001</w:t>
      </w:r>
      <w:r w:rsidR="00027C4C">
        <w:rPr>
          <w:rFonts w:cs="Times New Roman"/>
          <w:sz w:val="24"/>
          <w:szCs w:val="24"/>
          <w:lang w:eastAsia="ro-RO"/>
        </w:rPr>
        <w:t xml:space="preserve">, cu </w:t>
      </w:r>
      <w:proofErr w:type="spellStart"/>
      <w:r w:rsidR="00027C4C">
        <w:rPr>
          <w:rFonts w:cs="Times New Roman"/>
          <w:sz w:val="24"/>
          <w:szCs w:val="24"/>
          <w:lang w:eastAsia="ro-RO"/>
        </w:rPr>
        <w:t>modificările</w:t>
      </w:r>
      <w:proofErr w:type="spellEnd"/>
      <w:r w:rsidR="00027C4C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="00027C4C">
        <w:rPr>
          <w:rFonts w:cs="Times New Roman"/>
          <w:sz w:val="24"/>
          <w:szCs w:val="24"/>
          <w:lang w:eastAsia="ro-RO"/>
        </w:rPr>
        <w:t>și</w:t>
      </w:r>
      <w:proofErr w:type="spellEnd"/>
      <w:r w:rsidR="00027C4C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="00027C4C">
        <w:rPr>
          <w:rFonts w:cs="Times New Roman"/>
          <w:sz w:val="24"/>
          <w:szCs w:val="24"/>
          <w:lang w:eastAsia="ro-RO"/>
        </w:rPr>
        <w:t>completările</w:t>
      </w:r>
      <w:proofErr w:type="spellEnd"/>
      <w:r w:rsidR="00027C4C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="00027C4C">
        <w:rPr>
          <w:rFonts w:cs="Times New Roman"/>
          <w:sz w:val="24"/>
          <w:szCs w:val="24"/>
          <w:lang w:eastAsia="ro-RO"/>
        </w:rPr>
        <w:t>ulterioare</w:t>
      </w:r>
      <w:proofErr w:type="spellEnd"/>
      <w:r w:rsidR="00027C4C">
        <w:rPr>
          <w:rFonts w:cs="Times New Roman"/>
          <w:sz w:val="24"/>
          <w:szCs w:val="24"/>
          <w:lang w:eastAsia="ro-RO"/>
        </w:rPr>
        <w:t>,</w:t>
      </w:r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privind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regimul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 xml:space="preserve"> juridic al </w:t>
      </w:r>
      <w:proofErr w:type="spellStart"/>
      <w:r w:rsidRPr="000A3488">
        <w:rPr>
          <w:rFonts w:cs="Times New Roman"/>
          <w:sz w:val="24"/>
          <w:szCs w:val="24"/>
          <w:lang w:eastAsia="ro-RO"/>
        </w:rPr>
        <w:t>contraven</w:t>
      </w:r>
      <w:r w:rsidRPr="000A3488">
        <w:rPr>
          <w:rFonts w:ascii="TimesNewRoman" w:hAnsi="TimesNewRoman" w:cs="TimesNewRoman"/>
          <w:sz w:val="24"/>
          <w:szCs w:val="24"/>
          <w:lang w:eastAsia="ro-RO"/>
        </w:rPr>
        <w:t>ţ</w:t>
      </w:r>
      <w:r w:rsidRPr="000A3488">
        <w:rPr>
          <w:rFonts w:cs="Times New Roman"/>
          <w:sz w:val="24"/>
          <w:szCs w:val="24"/>
          <w:lang w:eastAsia="ro-RO"/>
        </w:rPr>
        <w:t>iilor</w:t>
      </w:r>
      <w:proofErr w:type="spellEnd"/>
      <w:r w:rsidRPr="000A3488">
        <w:rPr>
          <w:rFonts w:cs="Times New Roman"/>
          <w:sz w:val="24"/>
          <w:szCs w:val="24"/>
          <w:lang w:eastAsia="ro-RO"/>
        </w:rPr>
        <w:t>.</w:t>
      </w:r>
    </w:p>
    <w:p w14:paraId="0CA1FD2C" w14:textId="77777777" w:rsidR="00F452DE" w:rsidRPr="000A3488" w:rsidRDefault="00F452DE" w:rsidP="00F452DE">
      <w:pPr>
        <w:suppressAutoHyphens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o-RO"/>
        </w:rPr>
      </w:pPr>
    </w:p>
    <w:p w14:paraId="3D7A3D01" w14:textId="3E662158" w:rsidR="00F452DE" w:rsidRPr="000A3488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Modelul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proces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-verbal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contraventie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aprobat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consiliul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local Valea Ierii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este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anexat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prezentei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sz w:val="24"/>
          <w:szCs w:val="24"/>
          <w:lang w:val="en-US" w:eastAsia="ro-RO"/>
        </w:rPr>
        <w:t>Proceduri</w:t>
      </w:r>
      <w:proofErr w:type="spellEnd"/>
      <w:r w:rsidRPr="000A3488">
        <w:rPr>
          <w:rFonts w:cs="Times New Roman"/>
          <w:sz w:val="24"/>
          <w:szCs w:val="24"/>
          <w:lang w:val="en-US" w:eastAsia="ro-RO"/>
        </w:rPr>
        <w:t xml:space="preserve">. </w:t>
      </w:r>
      <w:r w:rsidR="00027C4C">
        <w:rPr>
          <w:rFonts w:cs="Times New Roman"/>
          <w:sz w:val="24"/>
          <w:szCs w:val="24"/>
          <w:lang w:val="en-US" w:eastAsia="ro-RO"/>
        </w:rPr>
        <w:t>(</w:t>
      </w:r>
      <w:proofErr w:type="spellStart"/>
      <w:proofErr w:type="gramStart"/>
      <w:r w:rsidR="00027C4C">
        <w:rPr>
          <w:rFonts w:cs="Times New Roman"/>
          <w:sz w:val="24"/>
          <w:szCs w:val="24"/>
          <w:lang w:val="en-US" w:eastAsia="ro-RO"/>
        </w:rPr>
        <w:t>anexa</w:t>
      </w:r>
      <w:proofErr w:type="spellEnd"/>
      <w:proofErr w:type="gramEnd"/>
      <w:r w:rsidR="00027C4C">
        <w:rPr>
          <w:rFonts w:cs="Times New Roman"/>
          <w:sz w:val="24"/>
          <w:szCs w:val="24"/>
          <w:lang w:val="en-US" w:eastAsia="ro-RO"/>
        </w:rPr>
        <w:t xml:space="preserve"> 2.4.)</w:t>
      </w:r>
    </w:p>
    <w:p w14:paraId="158315CC" w14:textId="77777777" w:rsidR="00F452DE" w:rsidRPr="000A3488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07E58B5D" w14:textId="30675544" w:rsidR="00027C4C" w:rsidRPr="002E6E68" w:rsidRDefault="00027C4C" w:rsidP="00027C4C">
      <w:pPr>
        <w:suppressAutoHyphens w:val="0"/>
        <w:rPr>
          <w:rFonts w:eastAsiaTheme="minorHAnsi" w:cstheme="minorBidi"/>
          <w:sz w:val="24"/>
          <w:szCs w:val="24"/>
          <w:lang w:val="ro-RO" w:eastAsia="en-US"/>
        </w:rPr>
      </w:pPr>
      <w:r>
        <w:rPr>
          <w:rFonts w:eastAsiaTheme="minorHAnsi" w:cstheme="minorBidi"/>
          <w:sz w:val="24"/>
          <w:szCs w:val="24"/>
          <w:lang w:val="ro-RO" w:eastAsia="en-US"/>
        </w:rPr>
        <w:t xml:space="preserve">    </w:t>
      </w:r>
      <w:r w:rsidRPr="002E6E68">
        <w:rPr>
          <w:rFonts w:eastAsiaTheme="minorHAnsi" w:cstheme="minorBidi"/>
          <w:sz w:val="24"/>
          <w:szCs w:val="24"/>
          <w:lang w:val="ro-RO" w:eastAsia="en-US"/>
        </w:rPr>
        <w:t xml:space="preserve">Președinte de ședință, </w:t>
      </w:r>
      <w:r w:rsidRPr="002E6E68">
        <w:rPr>
          <w:rFonts w:eastAsiaTheme="minorHAnsi" w:cstheme="minorBidi"/>
          <w:sz w:val="24"/>
          <w:szCs w:val="24"/>
          <w:lang w:val="ro-RO" w:eastAsia="en-US"/>
        </w:rPr>
        <w:tab/>
      </w:r>
      <w:r w:rsidRPr="002E6E68">
        <w:rPr>
          <w:rFonts w:eastAsiaTheme="minorHAnsi" w:cstheme="minorBidi"/>
          <w:sz w:val="24"/>
          <w:szCs w:val="24"/>
          <w:lang w:val="ro-RO" w:eastAsia="en-US"/>
        </w:rPr>
        <w:tab/>
      </w:r>
      <w:r w:rsidRPr="002E6E68">
        <w:rPr>
          <w:rFonts w:eastAsiaTheme="minorHAnsi" w:cstheme="minorBidi"/>
          <w:sz w:val="24"/>
          <w:szCs w:val="24"/>
          <w:lang w:val="ro-RO" w:eastAsia="en-US"/>
        </w:rPr>
        <w:tab/>
        <w:t xml:space="preserve">      </w:t>
      </w:r>
      <w:r>
        <w:rPr>
          <w:rFonts w:eastAsiaTheme="minorHAnsi" w:cstheme="minorBidi"/>
          <w:sz w:val="24"/>
          <w:szCs w:val="24"/>
          <w:lang w:val="ro-RO" w:eastAsia="en-US"/>
        </w:rPr>
        <w:t xml:space="preserve">      </w:t>
      </w:r>
      <w:r w:rsidRPr="002E6E68">
        <w:rPr>
          <w:rFonts w:eastAsiaTheme="minorHAnsi" w:cstheme="minorBidi"/>
          <w:sz w:val="24"/>
          <w:szCs w:val="24"/>
          <w:lang w:val="ro-RO" w:eastAsia="en-US"/>
        </w:rPr>
        <w:t xml:space="preserve">    Contrasemnează:</w:t>
      </w:r>
    </w:p>
    <w:p w14:paraId="0C202470" w14:textId="77777777" w:rsidR="00027C4C" w:rsidRPr="002E6E68" w:rsidRDefault="00027C4C" w:rsidP="00027C4C">
      <w:pPr>
        <w:suppressAutoHyphens w:val="0"/>
        <w:rPr>
          <w:rFonts w:eastAsiaTheme="minorHAnsi" w:cstheme="minorBidi"/>
          <w:sz w:val="24"/>
          <w:szCs w:val="24"/>
          <w:lang w:val="ro-RO" w:eastAsia="en-US"/>
        </w:rPr>
      </w:pPr>
      <w:r w:rsidRPr="002E6E68">
        <w:rPr>
          <w:rFonts w:eastAsiaTheme="minorHAnsi" w:cstheme="minorBidi"/>
          <w:sz w:val="24"/>
          <w:szCs w:val="24"/>
          <w:lang w:val="ro-RO" w:eastAsia="en-US"/>
        </w:rPr>
        <w:t xml:space="preserve">           Mirela Duma                                       </w:t>
      </w:r>
      <w:r>
        <w:rPr>
          <w:rFonts w:eastAsiaTheme="minorHAnsi" w:cstheme="minorBidi"/>
          <w:sz w:val="24"/>
          <w:szCs w:val="24"/>
          <w:lang w:val="ro-RO" w:eastAsia="en-US"/>
        </w:rPr>
        <w:t xml:space="preserve">        </w:t>
      </w:r>
      <w:r w:rsidRPr="002E6E68">
        <w:rPr>
          <w:rFonts w:eastAsiaTheme="minorHAnsi" w:cstheme="minorBidi"/>
          <w:sz w:val="24"/>
          <w:szCs w:val="24"/>
          <w:lang w:val="ro-RO" w:eastAsia="en-US"/>
        </w:rPr>
        <w:t xml:space="preserve"> Secretar general al comunei,</w:t>
      </w:r>
    </w:p>
    <w:p w14:paraId="48229243" w14:textId="77777777" w:rsidR="00027C4C" w:rsidRPr="002E6E68" w:rsidRDefault="00027C4C" w:rsidP="00027C4C">
      <w:pPr>
        <w:suppressAutoHyphens w:val="0"/>
        <w:jc w:val="both"/>
        <w:rPr>
          <w:rFonts w:eastAsiaTheme="minorHAnsi" w:cstheme="minorBidi"/>
          <w:sz w:val="24"/>
          <w:szCs w:val="24"/>
          <w:lang w:val="ro-RO" w:eastAsia="en-US"/>
        </w:rPr>
      </w:pPr>
      <w:r w:rsidRPr="002E6E68">
        <w:rPr>
          <w:rFonts w:eastAsiaTheme="minorHAnsi" w:cstheme="minorBidi"/>
          <w:sz w:val="24"/>
          <w:szCs w:val="24"/>
          <w:lang w:val="ro-RO" w:eastAsia="en-US"/>
        </w:rPr>
        <w:tab/>
      </w:r>
      <w:r w:rsidRPr="002E6E68">
        <w:rPr>
          <w:rFonts w:eastAsiaTheme="minorHAnsi" w:cstheme="minorBidi"/>
          <w:sz w:val="24"/>
          <w:szCs w:val="24"/>
          <w:lang w:val="ro-RO" w:eastAsia="en-US"/>
        </w:rPr>
        <w:tab/>
      </w:r>
      <w:r w:rsidRPr="002E6E68">
        <w:rPr>
          <w:rFonts w:eastAsiaTheme="minorHAnsi" w:cstheme="minorBidi"/>
          <w:sz w:val="24"/>
          <w:szCs w:val="24"/>
          <w:lang w:val="ro-RO" w:eastAsia="en-US"/>
        </w:rPr>
        <w:tab/>
      </w:r>
      <w:r w:rsidRPr="002E6E68">
        <w:rPr>
          <w:rFonts w:eastAsiaTheme="minorHAnsi" w:cstheme="minorBidi"/>
          <w:sz w:val="24"/>
          <w:szCs w:val="24"/>
          <w:lang w:val="ro-RO" w:eastAsia="en-US"/>
        </w:rPr>
        <w:tab/>
      </w:r>
      <w:r w:rsidRPr="002E6E68">
        <w:rPr>
          <w:rFonts w:eastAsiaTheme="minorHAnsi" w:cstheme="minorBidi"/>
          <w:sz w:val="24"/>
          <w:szCs w:val="24"/>
          <w:lang w:val="ro-RO" w:eastAsia="en-US"/>
        </w:rPr>
        <w:tab/>
      </w:r>
      <w:r w:rsidRPr="002E6E68">
        <w:rPr>
          <w:rFonts w:eastAsiaTheme="minorHAnsi" w:cstheme="minorBidi"/>
          <w:sz w:val="24"/>
          <w:szCs w:val="24"/>
          <w:lang w:val="ro-RO" w:eastAsia="en-US"/>
        </w:rPr>
        <w:tab/>
        <w:t xml:space="preserve">                  </w:t>
      </w:r>
      <w:proofErr w:type="spellStart"/>
      <w:r w:rsidRPr="002E6E68">
        <w:rPr>
          <w:rFonts w:eastAsiaTheme="minorHAnsi" w:cstheme="minorBidi"/>
          <w:sz w:val="24"/>
          <w:szCs w:val="24"/>
          <w:lang w:val="ro-RO" w:eastAsia="en-US"/>
        </w:rPr>
        <w:t>Nelia</w:t>
      </w:r>
      <w:proofErr w:type="spellEnd"/>
      <w:r w:rsidRPr="002E6E68">
        <w:rPr>
          <w:rFonts w:eastAsiaTheme="minorHAnsi" w:cstheme="minorBidi"/>
          <w:sz w:val="24"/>
          <w:szCs w:val="24"/>
          <w:lang w:val="ro-RO" w:eastAsia="en-US"/>
        </w:rPr>
        <w:t>-Crenguța Mariș</w:t>
      </w:r>
    </w:p>
    <w:p w14:paraId="60E8030E" w14:textId="5B775766" w:rsidR="00F452DE" w:rsidRPr="000A3488" w:rsidRDefault="00F452DE" w:rsidP="00F452DE">
      <w:pPr>
        <w:suppressAutoHyphens w:val="0"/>
        <w:spacing w:before="100" w:beforeAutospacing="1" w:after="100" w:afterAutospacing="1"/>
        <w:ind w:firstLine="360"/>
        <w:jc w:val="both"/>
        <w:rPr>
          <w:rFonts w:cs="Times New Roman"/>
          <w:b/>
          <w:sz w:val="24"/>
          <w:szCs w:val="24"/>
          <w:lang w:val="en-US" w:eastAsia="en-US"/>
        </w:rPr>
      </w:pPr>
      <w:r w:rsidRPr="000A3488">
        <w:rPr>
          <w:rFonts w:cs="Times New Roman"/>
          <w:b/>
          <w:sz w:val="24"/>
          <w:szCs w:val="24"/>
          <w:lang w:val="en-US" w:eastAsia="en-US"/>
        </w:rPr>
        <w:tab/>
      </w:r>
      <w:r w:rsidRPr="000A3488">
        <w:rPr>
          <w:rFonts w:cs="Times New Roman"/>
          <w:b/>
          <w:sz w:val="24"/>
          <w:szCs w:val="24"/>
          <w:lang w:val="en-US" w:eastAsia="en-US"/>
        </w:rPr>
        <w:tab/>
      </w:r>
      <w:r w:rsidRPr="000A3488">
        <w:rPr>
          <w:rFonts w:cs="Times New Roman"/>
          <w:b/>
          <w:sz w:val="24"/>
          <w:szCs w:val="24"/>
          <w:lang w:val="en-US" w:eastAsia="en-US"/>
        </w:rPr>
        <w:tab/>
      </w:r>
      <w:r w:rsidRPr="000A3488">
        <w:rPr>
          <w:rFonts w:cs="Times New Roman"/>
          <w:b/>
          <w:sz w:val="24"/>
          <w:szCs w:val="24"/>
          <w:lang w:val="en-US" w:eastAsia="en-US"/>
        </w:rPr>
        <w:tab/>
      </w:r>
      <w:r w:rsidRPr="000A3488">
        <w:rPr>
          <w:rFonts w:cs="Times New Roman"/>
          <w:b/>
          <w:sz w:val="24"/>
          <w:szCs w:val="24"/>
          <w:lang w:val="en-US" w:eastAsia="en-US"/>
        </w:rPr>
        <w:tab/>
      </w:r>
      <w:r w:rsidRPr="000A3488">
        <w:rPr>
          <w:rFonts w:cs="Times New Roman"/>
          <w:b/>
          <w:sz w:val="24"/>
          <w:szCs w:val="24"/>
          <w:lang w:val="en-US" w:eastAsia="en-US"/>
        </w:rPr>
        <w:tab/>
      </w:r>
      <w:r w:rsidR="00027C4C">
        <w:rPr>
          <w:rFonts w:cs="Times New Roman"/>
          <w:b/>
          <w:sz w:val="24"/>
          <w:szCs w:val="24"/>
          <w:lang w:val="en-US" w:eastAsia="en-US"/>
        </w:rPr>
        <w:t xml:space="preserve"> </w:t>
      </w:r>
    </w:p>
    <w:p w14:paraId="3FCA2905" w14:textId="77777777" w:rsidR="00F452DE" w:rsidRPr="000A3488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49948519" w14:textId="77777777" w:rsidR="00F452DE" w:rsidRPr="000A3488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61C2F994" w14:textId="77777777" w:rsidR="00F452DE" w:rsidRPr="000A3488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0FED9961" w14:textId="77777777" w:rsidR="00F452DE" w:rsidRPr="000A3488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2921E652" w14:textId="77777777" w:rsidR="00F452DE" w:rsidRPr="000A3488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148DA797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1963107E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087C73F0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29788093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0EE95EB2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29E29D98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75C49C45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12ABEAEC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686009EB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47696053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30A135D5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339AF283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5A566607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3F94FD99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51D1B55E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7527A85E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0D731A75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13CABB2C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637B3118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081742B5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7F66DD30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28406690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49AB59FC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4DA7F0D0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3ECE345A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07BB43E7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3628BB47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53A55BC6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09BE91A0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6EE560AB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70BA6D24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3AF9E302" w14:textId="77777777" w:rsidR="00F452DE" w:rsidRDefault="00F452DE" w:rsidP="00F452DE">
      <w:pPr>
        <w:suppressAutoHyphens w:val="0"/>
        <w:ind w:firstLine="720"/>
        <w:jc w:val="both"/>
        <w:rPr>
          <w:rFonts w:cs="Times New Roman"/>
          <w:sz w:val="24"/>
          <w:szCs w:val="24"/>
          <w:lang w:val="en-US" w:eastAsia="ro-RO"/>
        </w:rPr>
      </w:pPr>
    </w:p>
    <w:p w14:paraId="39D15E38" w14:textId="21546AB3" w:rsidR="00F452DE" w:rsidRPr="000A3488" w:rsidRDefault="00F452DE" w:rsidP="00F452DE">
      <w:pPr>
        <w:suppressAutoHyphens w:val="0"/>
        <w:rPr>
          <w:rFonts w:cs="Times New Roman"/>
          <w:b/>
          <w:lang w:eastAsia="ro-RO"/>
        </w:rPr>
      </w:pPr>
      <w:proofErr w:type="spellStart"/>
      <w:r w:rsidRPr="000A3488">
        <w:rPr>
          <w:rFonts w:cs="Times New Roman"/>
          <w:b/>
          <w:i/>
          <w:sz w:val="24"/>
          <w:szCs w:val="24"/>
          <w:lang w:val="en-US" w:eastAsia="ro-RO"/>
        </w:rPr>
        <w:lastRenderedPageBreak/>
        <w:t>Anexa</w:t>
      </w:r>
      <w:proofErr w:type="spellEnd"/>
      <w:r w:rsidRPr="000A3488">
        <w:rPr>
          <w:rFonts w:cs="Times New Roman"/>
          <w:b/>
          <w:i/>
          <w:sz w:val="24"/>
          <w:szCs w:val="24"/>
          <w:lang w:val="en-US" w:eastAsia="ro-RO"/>
        </w:rPr>
        <w:t xml:space="preserve"> nr.</w:t>
      </w:r>
      <w:r w:rsidR="008559D2">
        <w:rPr>
          <w:rFonts w:cs="Times New Roman"/>
          <w:b/>
          <w:i/>
          <w:sz w:val="24"/>
          <w:szCs w:val="24"/>
          <w:lang w:val="en-US" w:eastAsia="ro-RO"/>
        </w:rPr>
        <w:t>2.4.</w:t>
      </w:r>
      <w:r w:rsidRPr="000A3488">
        <w:rPr>
          <w:rFonts w:cs="Times New Roman"/>
          <w:b/>
          <w:i/>
          <w:sz w:val="24"/>
          <w:szCs w:val="24"/>
          <w:lang w:val="en-US" w:eastAsia="ro-RO"/>
        </w:rPr>
        <w:t xml:space="preserve"> la HCL nr. </w:t>
      </w:r>
      <w:r w:rsidR="00527C4A">
        <w:rPr>
          <w:rFonts w:cs="Times New Roman"/>
          <w:b/>
          <w:i/>
          <w:sz w:val="24"/>
          <w:szCs w:val="24"/>
          <w:lang w:val="en-US" w:eastAsia="ro-RO"/>
        </w:rPr>
        <w:t>81</w:t>
      </w:r>
      <w:r w:rsidRPr="000A3488">
        <w:rPr>
          <w:rFonts w:cs="Times New Roman"/>
          <w:b/>
          <w:i/>
          <w:sz w:val="24"/>
          <w:szCs w:val="24"/>
          <w:lang w:val="en-US" w:eastAsia="ro-RO"/>
        </w:rPr>
        <w:t xml:space="preserve"> / </w:t>
      </w:r>
      <w:r w:rsidR="00527C4A">
        <w:rPr>
          <w:rFonts w:cs="Times New Roman"/>
          <w:b/>
          <w:i/>
          <w:sz w:val="24"/>
          <w:szCs w:val="24"/>
          <w:lang w:val="en-US" w:eastAsia="ro-RO"/>
        </w:rPr>
        <w:t>28.12.</w:t>
      </w:r>
      <w:r w:rsidRPr="000A3488">
        <w:rPr>
          <w:rFonts w:cs="Times New Roman"/>
          <w:b/>
          <w:i/>
          <w:sz w:val="24"/>
          <w:szCs w:val="24"/>
          <w:lang w:val="en-US" w:eastAsia="ro-RO"/>
        </w:rPr>
        <w:t>20</w:t>
      </w:r>
      <w:r>
        <w:rPr>
          <w:rFonts w:cs="Times New Roman"/>
          <w:b/>
          <w:i/>
          <w:sz w:val="24"/>
          <w:szCs w:val="24"/>
          <w:lang w:val="en-US" w:eastAsia="ro-RO"/>
        </w:rPr>
        <w:t>22</w:t>
      </w:r>
    </w:p>
    <w:p w14:paraId="30186695" w14:textId="77777777" w:rsidR="00F452DE" w:rsidRPr="000A3488" w:rsidRDefault="00F452DE" w:rsidP="00F452DE">
      <w:pPr>
        <w:suppressAutoHyphens w:val="0"/>
        <w:jc w:val="center"/>
        <w:rPr>
          <w:rFonts w:cs="Times New Roman"/>
          <w:b/>
          <w:lang w:eastAsia="ro-RO"/>
        </w:rPr>
      </w:pPr>
    </w:p>
    <w:p w14:paraId="33242C9C" w14:textId="77777777" w:rsidR="00F452DE" w:rsidRPr="000A3488" w:rsidRDefault="00F452DE" w:rsidP="00F452DE">
      <w:pPr>
        <w:suppressAutoHyphens w:val="0"/>
        <w:jc w:val="center"/>
        <w:rPr>
          <w:rFonts w:cs="Times New Roman"/>
          <w:b/>
          <w:lang w:eastAsia="ro-RO"/>
        </w:rPr>
      </w:pPr>
    </w:p>
    <w:p w14:paraId="0DD02548" w14:textId="77777777" w:rsidR="00F452DE" w:rsidRPr="000A3488" w:rsidRDefault="00F452DE" w:rsidP="00F452DE">
      <w:pPr>
        <w:suppressAutoHyphens w:val="0"/>
        <w:jc w:val="center"/>
        <w:rPr>
          <w:rFonts w:cs="Times New Roman"/>
          <w:b/>
          <w:lang w:eastAsia="ro-RO"/>
        </w:rPr>
      </w:pPr>
    </w:p>
    <w:p w14:paraId="0532EF03" w14:textId="77777777" w:rsidR="00F452DE" w:rsidRPr="000A3488" w:rsidRDefault="00F452DE" w:rsidP="00F452DE">
      <w:pPr>
        <w:suppressAutoHyphens w:val="0"/>
        <w:jc w:val="center"/>
        <w:rPr>
          <w:rFonts w:cs="Times New Roman"/>
          <w:b/>
          <w:sz w:val="24"/>
          <w:szCs w:val="24"/>
          <w:lang w:eastAsia="ro-RO"/>
        </w:rPr>
      </w:pPr>
      <w:r w:rsidRPr="000A3488">
        <w:rPr>
          <w:rFonts w:cs="Times New Roman"/>
          <w:b/>
          <w:sz w:val="24"/>
          <w:szCs w:val="24"/>
          <w:lang w:eastAsia="ro-RO"/>
        </w:rPr>
        <w:t>ANEXA</w:t>
      </w:r>
    </w:p>
    <w:p w14:paraId="0E07EDE1" w14:textId="77777777" w:rsidR="00F452DE" w:rsidRPr="000A3488" w:rsidRDefault="00F452DE" w:rsidP="00F452DE">
      <w:pPr>
        <w:suppressAutoHyphens w:val="0"/>
        <w:jc w:val="center"/>
        <w:rPr>
          <w:rFonts w:cs="Times New Roman"/>
          <w:b/>
          <w:sz w:val="24"/>
          <w:szCs w:val="24"/>
          <w:lang w:eastAsia="ro-RO"/>
        </w:rPr>
      </w:pPr>
    </w:p>
    <w:p w14:paraId="613D9585" w14:textId="17A45065" w:rsidR="00F452DE" w:rsidRPr="000A3488" w:rsidRDefault="00F452DE" w:rsidP="00F452DE">
      <w:pPr>
        <w:suppressAutoHyphens w:val="0"/>
        <w:jc w:val="center"/>
        <w:rPr>
          <w:rFonts w:cs="Times New Roman"/>
          <w:i/>
          <w:sz w:val="24"/>
          <w:szCs w:val="24"/>
          <w:lang w:val="en-US" w:eastAsia="ro-RO"/>
        </w:rPr>
      </w:pPr>
      <w:r w:rsidRPr="000A3488">
        <w:rPr>
          <w:rFonts w:cs="Times New Roman"/>
          <w:sz w:val="24"/>
          <w:szCs w:val="24"/>
          <w:lang w:eastAsia="ro-RO"/>
        </w:rPr>
        <w:t xml:space="preserve">la </w:t>
      </w:r>
      <w:proofErr w:type="spellStart"/>
      <w:r w:rsidRPr="000A3488">
        <w:rPr>
          <w:rFonts w:cs="Times New Roman"/>
          <w:i/>
          <w:sz w:val="24"/>
          <w:szCs w:val="24"/>
          <w:lang w:val="en-US" w:eastAsia="ro-RO"/>
        </w:rPr>
        <w:t>Procedura</w:t>
      </w:r>
      <w:proofErr w:type="spellEnd"/>
      <w:r w:rsidRPr="000A3488">
        <w:rPr>
          <w:rFonts w:cs="Times New Roman"/>
          <w:i/>
          <w:sz w:val="24"/>
          <w:szCs w:val="24"/>
          <w:lang w:val="en-US" w:eastAsia="ro-RO"/>
        </w:rPr>
        <w:t xml:space="preserve"> de </w:t>
      </w:r>
      <w:proofErr w:type="spellStart"/>
      <w:r w:rsidRPr="000A3488">
        <w:rPr>
          <w:rFonts w:cs="Times New Roman"/>
          <w:i/>
          <w:sz w:val="24"/>
          <w:szCs w:val="24"/>
          <w:lang w:val="en-US" w:eastAsia="ro-RO"/>
        </w:rPr>
        <w:t>colectare</w:t>
      </w:r>
      <w:proofErr w:type="spellEnd"/>
      <w:r w:rsidRPr="000A3488">
        <w:rPr>
          <w:rFonts w:cs="Times New Roman"/>
          <w:i/>
          <w:sz w:val="24"/>
          <w:szCs w:val="24"/>
          <w:lang w:val="en-US" w:eastAsia="ro-RO"/>
        </w:rPr>
        <w:t xml:space="preserve"> </w:t>
      </w:r>
      <w:proofErr w:type="spellStart"/>
      <w:r w:rsidR="003778D1">
        <w:rPr>
          <w:rFonts w:cs="Times New Roman"/>
          <w:i/>
          <w:sz w:val="24"/>
          <w:szCs w:val="24"/>
          <w:lang w:val="en-US" w:eastAsia="ro-RO"/>
        </w:rPr>
        <w:t>ș</w:t>
      </w:r>
      <w:r w:rsidRPr="000A3488">
        <w:rPr>
          <w:rFonts w:cs="Times New Roman"/>
          <w:i/>
          <w:sz w:val="24"/>
          <w:szCs w:val="24"/>
          <w:lang w:val="en-US" w:eastAsia="ro-RO"/>
        </w:rPr>
        <w:t>i</w:t>
      </w:r>
      <w:proofErr w:type="spellEnd"/>
      <w:r w:rsidRPr="000A3488">
        <w:rPr>
          <w:rFonts w:cs="Times New Roman"/>
          <w:i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i/>
          <w:sz w:val="24"/>
          <w:szCs w:val="24"/>
          <w:lang w:val="en-US" w:eastAsia="ro-RO"/>
        </w:rPr>
        <w:t>plat</w:t>
      </w:r>
      <w:r w:rsidR="003778D1">
        <w:rPr>
          <w:rFonts w:cs="Times New Roman"/>
          <w:i/>
          <w:sz w:val="24"/>
          <w:szCs w:val="24"/>
          <w:lang w:val="en-US" w:eastAsia="ro-RO"/>
        </w:rPr>
        <w:t>ă</w:t>
      </w:r>
      <w:proofErr w:type="spellEnd"/>
      <w:r w:rsidRPr="000A3488">
        <w:rPr>
          <w:rFonts w:cs="Times New Roman"/>
          <w:i/>
          <w:sz w:val="24"/>
          <w:szCs w:val="24"/>
          <w:lang w:val="en-US" w:eastAsia="ro-RO"/>
        </w:rPr>
        <w:t xml:space="preserve"> a </w:t>
      </w:r>
      <w:proofErr w:type="spellStart"/>
      <w:r w:rsidRPr="000A3488">
        <w:rPr>
          <w:rFonts w:cs="Times New Roman"/>
          <w:i/>
          <w:sz w:val="24"/>
          <w:szCs w:val="24"/>
          <w:lang w:val="en-US" w:eastAsia="ro-RO"/>
        </w:rPr>
        <w:t>taxei</w:t>
      </w:r>
      <w:proofErr w:type="spellEnd"/>
      <w:r w:rsidRPr="000A3488">
        <w:rPr>
          <w:rFonts w:cs="Times New Roman"/>
          <w:i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i/>
          <w:sz w:val="24"/>
          <w:szCs w:val="24"/>
          <w:lang w:val="en-US" w:eastAsia="ro-RO"/>
        </w:rPr>
        <w:t>pentru</w:t>
      </w:r>
      <w:proofErr w:type="spellEnd"/>
      <w:r w:rsidRPr="000A3488">
        <w:rPr>
          <w:rFonts w:cs="Times New Roman"/>
          <w:i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i/>
          <w:sz w:val="24"/>
          <w:szCs w:val="24"/>
          <w:lang w:val="en-US" w:eastAsia="ro-RO"/>
        </w:rPr>
        <w:t>utilizarea</w:t>
      </w:r>
      <w:proofErr w:type="spellEnd"/>
      <w:r w:rsidRPr="000A3488">
        <w:rPr>
          <w:rFonts w:cs="Times New Roman"/>
          <w:i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i/>
          <w:sz w:val="24"/>
          <w:szCs w:val="24"/>
          <w:lang w:val="en-US" w:eastAsia="ro-RO"/>
        </w:rPr>
        <w:t>infrastructurii</w:t>
      </w:r>
      <w:proofErr w:type="spellEnd"/>
      <w:r w:rsidRPr="000A3488">
        <w:rPr>
          <w:rFonts w:cs="Times New Roman"/>
          <w:i/>
          <w:sz w:val="24"/>
          <w:szCs w:val="24"/>
          <w:lang w:val="en-US" w:eastAsia="ro-RO"/>
        </w:rPr>
        <w:t xml:space="preserve"> </w:t>
      </w:r>
      <w:proofErr w:type="spellStart"/>
      <w:r w:rsidRPr="000A3488">
        <w:rPr>
          <w:rFonts w:cs="Times New Roman"/>
          <w:i/>
          <w:sz w:val="24"/>
          <w:szCs w:val="24"/>
          <w:lang w:val="en-US" w:eastAsia="ro-RO"/>
        </w:rPr>
        <w:t>publice</w:t>
      </w:r>
      <w:proofErr w:type="spellEnd"/>
      <w:r w:rsidRPr="000A3488">
        <w:rPr>
          <w:rFonts w:cs="Times New Roman"/>
          <w:i/>
          <w:sz w:val="24"/>
          <w:szCs w:val="24"/>
          <w:lang w:val="en-US" w:eastAsia="ro-RO"/>
        </w:rPr>
        <w:t xml:space="preserve"> locale</w:t>
      </w:r>
    </w:p>
    <w:p w14:paraId="129E05C8" w14:textId="77777777" w:rsidR="00F452DE" w:rsidRPr="000A3488" w:rsidRDefault="00F452DE" w:rsidP="00F452DE">
      <w:pPr>
        <w:suppressAutoHyphens w:val="0"/>
        <w:jc w:val="center"/>
        <w:rPr>
          <w:rFonts w:cs="Times New Roman"/>
          <w:i/>
          <w:sz w:val="24"/>
          <w:szCs w:val="24"/>
          <w:lang w:val="en-US" w:eastAsia="ro-RO"/>
        </w:rPr>
      </w:pPr>
    </w:p>
    <w:p w14:paraId="535083CD" w14:textId="77777777" w:rsidR="00F452DE" w:rsidRPr="000A3488" w:rsidRDefault="00F452DE" w:rsidP="00F452DE">
      <w:pPr>
        <w:numPr>
          <w:ilvl w:val="0"/>
          <w:numId w:val="4"/>
        </w:numPr>
        <w:suppressAutoHyphens w:val="0"/>
        <w:jc w:val="center"/>
        <w:rPr>
          <w:rFonts w:cs="Times New Roman"/>
          <w:i/>
          <w:sz w:val="24"/>
          <w:szCs w:val="24"/>
          <w:lang w:val="en-US" w:eastAsia="ro-RO"/>
        </w:rPr>
      </w:pPr>
      <w:r w:rsidRPr="000A3488">
        <w:rPr>
          <w:rFonts w:cs="Times New Roman"/>
          <w:i/>
          <w:sz w:val="24"/>
          <w:szCs w:val="24"/>
          <w:lang w:val="en-US" w:eastAsia="ro-RO"/>
        </w:rPr>
        <w:t xml:space="preserve">Model </w:t>
      </w:r>
      <w:proofErr w:type="spellStart"/>
      <w:r w:rsidRPr="000A3488">
        <w:rPr>
          <w:rFonts w:cs="Times New Roman"/>
          <w:i/>
          <w:sz w:val="24"/>
          <w:szCs w:val="24"/>
          <w:lang w:val="en-US" w:eastAsia="ro-RO"/>
        </w:rPr>
        <w:t>Proces</w:t>
      </w:r>
      <w:proofErr w:type="spellEnd"/>
      <w:r w:rsidRPr="000A3488">
        <w:rPr>
          <w:rFonts w:cs="Times New Roman"/>
          <w:i/>
          <w:sz w:val="24"/>
          <w:szCs w:val="24"/>
          <w:lang w:val="en-US" w:eastAsia="ro-RO"/>
        </w:rPr>
        <w:t xml:space="preserve">-Verbal de </w:t>
      </w:r>
      <w:proofErr w:type="spellStart"/>
      <w:r w:rsidRPr="000A3488">
        <w:rPr>
          <w:rFonts w:cs="Times New Roman"/>
          <w:i/>
          <w:sz w:val="24"/>
          <w:szCs w:val="24"/>
          <w:lang w:val="en-US" w:eastAsia="ro-RO"/>
        </w:rPr>
        <w:t>Contraventie</w:t>
      </w:r>
      <w:proofErr w:type="spellEnd"/>
      <w:r w:rsidRPr="000A3488">
        <w:rPr>
          <w:rFonts w:cs="Times New Roman"/>
          <w:i/>
          <w:sz w:val="24"/>
          <w:szCs w:val="24"/>
          <w:lang w:val="en-US" w:eastAsia="ro-RO"/>
        </w:rPr>
        <w:t xml:space="preserve"> -</w:t>
      </w:r>
    </w:p>
    <w:p w14:paraId="52DD2783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0941B6D8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39101F50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3A8E054C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756E0827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193BAE51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219B0D81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5461CA8E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46A4885F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311075BC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5F81833D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0694A21E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0F1BFC0B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3FA0ECBD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1BA6F816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6F882D45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563DA2A1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1594F05A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0DD57BD3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51FBF9EF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4AB02D13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63BE1747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0E8FF5C8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43D4BE37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53922589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28B6E5A4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0B949B80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5F1E2596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2294CC27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4168B3C8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68C5E1A9" w14:textId="77777777" w:rsidR="00F452DE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0A6F00B7" w14:textId="77777777" w:rsidR="00F452DE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5F7B2AAB" w14:textId="77777777" w:rsidR="00F452DE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1320D92F" w14:textId="77777777" w:rsidR="00F452DE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6E38AB99" w14:textId="77777777" w:rsidR="00F452DE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0F1C1062" w14:textId="77777777" w:rsidR="00F452DE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42AD468F" w14:textId="77777777" w:rsidR="00F452DE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0C78B651" w14:textId="77777777" w:rsidR="00F452DE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0DF6F727" w14:textId="77777777" w:rsidR="00F452DE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56744FB6" w14:textId="77777777" w:rsidR="00F452DE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4722C9F7" w14:textId="77777777" w:rsidR="00F452DE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1CAAE233" w14:textId="77777777" w:rsidR="00F452DE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62B46D5B" w14:textId="77777777" w:rsidR="00F452DE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3ED42A0E" w14:textId="77777777" w:rsidR="00F452DE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6C5E276F" w14:textId="77777777" w:rsidR="00F452DE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731BD10C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0D2F9FCA" w14:textId="2EC6AD14" w:rsidR="00F452DE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16EA9A0E" w14:textId="77777777" w:rsidR="006E3241" w:rsidRPr="000A3488" w:rsidRDefault="006E3241" w:rsidP="00F452DE">
      <w:pPr>
        <w:suppressAutoHyphens w:val="0"/>
        <w:rPr>
          <w:rFonts w:cs="Times New Roman"/>
          <w:i/>
          <w:lang w:val="en-US" w:eastAsia="ro-RO"/>
        </w:rPr>
      </w:pPr>
    </w:p>
    <w:p w14:paraId="7711C78B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0021246C" w14:textId="77777777" w:rsidR="00F452DE" w:rsidRPr="000A3488" w:rsidRDefault="00F452DE" w:rsidP="00F452DE">
      <w:pPr>
        <w:suppressAutoHyphens w:val="0"/>
        <w:rPr>
          <w:rFonts w:cs="Times New Roman"/>
          <w:i/>
          <w:lang w:val="en-US" w:eastAsia="ro-RO"/>
        </w:rPr>
      </w:pPr>
    </w:p>
    <w:p w14:paraId="127EFFB4" w14:textId="77777777" w:rsidR="00F452DE" w:rsidRPr="000A3488" w:rsidRDefault="00F452DE" w:rsidP="00F452DE">
      <w:pPr>
        <w:suppressAutoHyphens w:val="0"/>
        <w:ind w:left="-993" w:right="-408"/>
        <w:jc w:val="both"/>
        <w:rPr>
          <w:rFonts w:ascii="Arial Narrow" w:hAnsi="Arial Narrow" w:cs="Times New Roman"/>
          <w:b/>
          <w:lang w:eastAsia="ro-RO"/>
        </w:rPr>
      </w:pPr>
      <w:r w:rsidRPr="000A3488">
        <w:rPr>
          <w:rFonts w:ascii="Arial Narrow" w:hAnsi="Arial Narrow" w:cs="Times New Roman"/>
          <w:b/>
          <w:lang w:eastAsia="ro-RO"/>
        </w:rPr>
        <w:lastRenderedPageBreak/>
        <w:t>PRIMARIA COMUNEI VALEA IERII</w:t>
      </w:r>
    </w:p>
    <w:p w14:paraId="2D246646" w14:textId="77777777" w:rsidR="00F452DE" w:rsidRPr="000A3488" w:rsidRDefault="00F452DE" w:rsidP="00F452DE">
      <w:pPr>
        <w:suppressAutoHyphens w:val="0"/>
        <w:ind w:left="-993" w:right="-408"/>
        <w:jc w:val="both"/>
        <w:rPr>
          <w:rFonts w:ascii="Arial Narrow" w:hAnsi="Arial Narrow" w:cs="Times New Roman"/>
          <w:lang w:eastAsia="ro-RO"/>
        </w:rPr>
      </w:pPr>
      <w:r w:rsidRPr="000A3488">
        <w:rPr>
          <w:rFonts w:ascii="Arial Narrow" w:hAnsi="Arial Narrow" w:cs="Times New Roman"/>
          <w:lang w:eastAsia="ro-RO"/>
        </w:rPr>
        <w:t>JUDETUL CLUJ</w:t>
      </w:r>
    </w:p>
    <w:p w14:paraId="68745104" w14:textId="77777777" w:rsidR="00F452DE" w:rsidRPr="000A3488" w:rsidRDefault="00F452DE" w:rsidP="00F452DE">
      <w:pPr>
        <w:suppressAutoHyphens w:val="0"/>
        <w:ind w:left="-993" w:right="-549"/>
        <w:jc w:val="center"/>
        <w:rPr>
          <w:rFonts w:ascii="Arial Narrow" w:hAnsi="Arial Narrow" w:cs="Times New Roman"/>
          <w:b/>
          <w:sz w:val="24"/>
          <w:szCs w:val="24"/>
          <w:highlight w:val="lightGray"/>
          <w:lang w:eastAsia="ro-RO"/>
        </w:rPr>
      </w:pPr>
      <w:r w:rsidRPr="000A3488">
        <w:rPr>
          <w:rFonts w:ascii="Arial Narrow" w:hAnsi="Arial Narrow" w:cs="Times New Roman"/>
          <w:b/>
          <w:sz w:val="24"/>
          <w:szCs w:val="24"/>
          <w:highlight w:val="lightGray"/>
          <w:lang w:eastAsia="ro-RO"/>
        </w:rPr>
        <w:t>PROCES -VERBAL</w:t>
      </w:r>
    </w:p>
    <w:p w14:paraId="515504B5" w14:textId="77777777" w:rsidR="00F452DE" w:rsidRPr="000A3488" w:rsidRDefault="00F452DE" w:rsidP="00F452DE">
      <w:pPr>
        <w:suppressAutoHyphens w:val="0"/>
        <w:ind w:left="-993" w:right="-549"/>
        <w:jc w:val="center"/>
        <w:rPr>
          <w:rFonts w:ascii="Arial Narrow" w:hAnsi="Arial Narrow" w:cs="Times New Roman"/>
          <w:b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b/>
          <w:sz w:val="24"/>
          <w:szCs w:val="24"/>
          <w:highlight w:val="lightGray"/>
          <w:lang w:eastAsia="ro-RO"/>
        </w:rPr>
        <w:t>DE CONSTATARE SI SANCTIONARE A CONTRAVENTIILOR</w:t>
      </w:r>
    </w:p>
    <w:p w14:paraId="45A27011" w14:textId="25C23DEE" w:rsidR="00F452DE" w:rsidRPr="000A3488" w:rsidRDefault="00F452DE" w:rsidP="00F452DE">
      <w:pPr>
        <w:suppressAutoHyphens w:val="0"/>
        <w:ind w:left="-993" w:right="-549"/>
        <w:jc w:val="center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Nr. ............,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încheiat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astazi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..................</w:t>
      </w:r>
      <w:proofErr w:type="spellStart"/>
      <w:r w:rsidR="003778D1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="003778D1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="003778D1">
        <w:rPr>
          <w:rFonts w:ascii="Arial Narrow" w:hAnsi="Arial Narrow" w:cs="Times New Roman"/>
          <w:sz w:val="24"/>
          <w:szCs w:val="24"/>
          <w:lang w:eastAsia="ro-RO"/>
        </w:rPr>
        <w:t>localitatea</w:t>
      </w:r>
      <w:proofErr w:type="spellEnd"/>
      <w:r w:rsidR="003778D1">
        <w:rPr>
          <w:rFonts w:ascii="Arial Narrow" w:hAnsi="Arial Narrow" w:cs="Times New Roman"/>
          <w:sz w:val="24"/>
          <w:szCs w:val="24"/>
          <w:lang w:eastAsia="ro-RO"/>
        </w:rPr>
        <w:t>…….</w:t>
      </w:r>
    </w:p>
    <w:p w14:paraId="03B20DA0" w14:textId="77777777" w:rsidR="00F452DE" w:rsidRPr="000A3488" w:rsidRDefault="00F452DE" w:rsidP="00F452DE">
      <w:pPr>
        <w:suppressAutoHyphens w:val="0"/>
        <w:ind w:left="-993" w:right="-549"/>
        <w:jc w:val="center"/>
        <w:rPr>
          <w:rFonts w:ascii="Arial Narrow" w:hAnsi="Arial Narrow" w:cs="Times New Roman"/>
          <w:sz w:val="24"/>
          <w:szCs w:val="24"/>
          <w:lang w:eastAsia="ro-RO"/>
        </w:rPr>
      </w:pPr>
    </w:p>
    <w:p w14:paraId="60C1779C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1.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Subsemnatul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...................................................................,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calitate de ................................................................, </w:t>
      </w:r>
    </w:p>
    <w:p w14:paraId="79167642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baza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legitimatiei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control nr. ..................,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eliberata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................................................................,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urma controlului </w:t>
      </w:r>
    </w:p>
    <w:p w14:paraId="6DC3B2F7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efectuat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astazi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.............................,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ora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............, la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sediul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>/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locatia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……………</w:t>
      </w:r>
      <w:proofErr w:type="gramStart"/>
      <w:r w:rsidRPr="000A3488">
        <w:rPr>
          <w:rFonts w:ascii="Arial Narrow" w:hAnsi="Arial Narrow" w:cs="Times New Roman"/>
          <w:sz w:val="24"/>
          <w:szCs w:val="24"/>
          <w:lang w:eastAsia="ro-RO"/>
        </w:rPr>
        <w:t>…..</w:t>
      </w:r>
      <w:proofErr w:type="gram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…..........................................……………. </w:t>
      </w:r>
    </w:p>
    <w:p w14:paraId="07B5AAA4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 xml:space="preserve">am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constatat</w:t>
      </w:r>
      <w:proofErr w:type="spellEnd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urmatoarele</w:t>
      </w:r>
      <w:proofErr w:type="spellEnd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 xml:space="preserve"> </w:t>
      </w:r>
      <w:r w:rsidRPr="000A3488">
        <w:rPr>
          <w:rFonts w:ascii="Arial Narrow" w:hAnsi="Arial Narrow" w:cs="Times New Roman"/>
          <w:sz w:val="24"/>
          <w:szCs w:val="24"/>
          <w:lang w:eastAsia="ro-RO"/>
        </w:rPr>
        <w:t>(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descrierea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faptei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contraventionale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, cu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indicarea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datei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locului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orei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in care a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fost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savarsita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, precum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si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aratarea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tuturor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imprejurarilor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ce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pot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servi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la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aprecierea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gravitatii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faptei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si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la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evaluarea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eventualelor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pagube</w:t>
      </w:r>
      <w:proofErr w:type="spellEnd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i/>
          <w:sz w:val="24"/>
          <w:szCs w:val="24"/>
          <w:lang w:eastAsia="ro-RO"/>
        </w:rPr>
        <w:t>pricinuite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): .................................................................................................................................................................. </w:t>
      </w:r>
    </w:p>
    <w:p w14:paraId="5F600142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011D3D36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9C1FA3C" w14:textId="5E818495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2.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conformitate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cu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prevederile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H</w:t>
      </w:r>
      <w:r w:rsidR="008559D2">
        <w:rPr>
          <w:rFonts w:ascii="Arial Narrow" w:hAnsi="Arial Narrow" w:cs="Times New Roman"/>
          <w:b/>
          <w:sz w:val="24"/>
          <w:szCs w:val="24"/>
          <w:lang w:eastAsia="ro-RO"/>
        </w:rPr>
        <w:t>.</w:t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C</w:t>
      </w:r>
      <w:r w:rsidR="008559D2">
        <w:rPr>
          <w:rFonts w:ascii="Arial Narrow" w:hAnsi="Arial Narrow" w:cs="Times New Roman"/>
          <w:b/>
          <w:sz w:val="24"/>
          <w:szCs w:val="24"/>
          <w:lang w:eastAsia="ro-RO"/>
        </w:rPr>
        <w:t>.</w:t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L</w:t>
      </w:r>
      <w:r w:rsidR="008559D2">
        <w:rPr>
          <w:rFonts w:ascii="Arial Narrow" w:hAnsi="Arial Narrow" w:cs="Times New Roman"/>
          <w:b/>
          <w:sz w:val="24"/>
          <w:szCs w:val="24"/>
          <w:lang w:eastAsia="ro-RO"/>
        </w:rPr>
        <w:t>.</w:t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 xml:space="preserve"> Valea Ierii nr. ……..… / ……………………</w:t>
      </w:r>
      <w:proofErr w:type="gramStart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…..</w:t>
      </w:r>
      <w:proofErr w:type="gram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aceste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fapte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constituie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b/>
          <w:i/>
          <w:sz w:val="24"/>
          <w:szCs w:val="24"/>
          <w:lang w:eastAsia="ro-RO"/>
        </w:rPr>
        <w:t>contraventii</w:t>
      </w:r>
      <w:proofErr w:type="spellEnd"/>
      <w:r w:rsidRPr="000A3488">
        <w:rPr>
          <w:rFonts w:ascii="Arial Narrow" w:hAnsi="Arial Narrow" w:cs="Times New Roman"/>
          <w:b/>
          <w:i/>
          <w:sz w:val="24"/>
          <w:szCs w:val="24"/>
          <w:lang w:eastAsia="ro-RO"/>
        </w:rPr>
        <w:t xml:space="preserve"> </w:t>
      </w: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la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normele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legale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privind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.............................................................................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se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sanctioneaza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cu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amenda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contraventionala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</w:t>
      </w:r>
    </w:p>
    <w:p w14:paraId="01A9C3CB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astfel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– conform HCL Valea Ierii nr. ……… / …………………. (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Anexa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nr. 2,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Capitolul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2): </w:t>
      </w:r>
    </w:p>
    <w:p w14:paraId="68C8E237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>a) art. …</w:t>
      </w:r>
      <w:proofErr w:type="gramStart"/>
      <w:r w:rsidRPr="000A3488">
        <w:rPr>
          <w:rFonts w:ascii="Arial Narrow" w:hAnsi="Arial Narrow" w:cs="Times New Roman"/>
          <w:sz w:val="24"/>
          <w:szCs w:val="24"/>
          <w:lang w:eastAsia="ro-RO"/>
        </w:rPr>
        <w:t>… ;</w:t>
      </w:r>
      <w:proofErr w:type="gramEnd"/>
    </w:p>
    <w:p w14:paraId="7D9B3CE8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>b) art. …</w:t>
      </w:r>
      <w:proofErr w:type="gramStart"/>
      <w:r w:rsidRPr="000A3488">
        <w:rPr>
          <w:rFonts w:ascii="Arial Narrow" w:hAnsi="Arial Narrow" w:cs="Times New Roman"/>
          <w:sz w:val="24"/>
          <w:szCs w:val="24"/>
          <w:lang w:eastAsia="ro-RO"/>
        </w:rPr>
        <w:t>… ;</w:t>
      </w:r>
      <w:proofErr w:type="gramEnd"/>
    </w:p>
    <w:p w14:paraId="477C8F49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>c) art. …</w:t>
      </w:r>
      <w:proofErr w:type="gramStart"/>
      <w:r w:rsidRPr="000A3488">
        <w:rPr>
          <w:rFonts w:ascii="Arial Narrow" w:hAnsi="Arial Narrow" w:cs="Times New Roman"/>
          <w:sz w:val="24"/>
          <w:szCs w:val="24"/>
          <w:lang w:eastAsia="ro-RO"/>
        </w:rPr>
        <w:t>… ;</w:t>
      </w:r>
      <w:proofErr w:type="gramEnd"/>
    </w:p>
    <w:p w14:paraId="1091B8DE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Cu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amenda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- de la 1.000 lei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pâna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la 2.500 lei,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pentru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persoane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juridice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la 500 lei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pana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la 1.250 lei,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pentru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persoane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fizice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;  </w:t>
      </w:r>
    </w:p>
    <w:p w14:paraId="416DCBDA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3. De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savârsirea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abaterilor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mai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sus </w:t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 xml:space="preserve">se face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raspunzator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dupa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caz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: </w:t>
      </w:r>
    </w:p>
    <w:p w14:paraId="2C3254AC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a)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persoana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fizica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dl (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dna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) ..................................................................., cu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domiciliul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în ................................................, </w:t>
      </w:r>
    </w:p>
    <w:p w14:paraId="21E7023C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str. .................................................., nr. .........., bl. ......., sc. ........, et. ......, ap. ..........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judetul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……............................., </w:t>
      </w:r>
    </w:p>
    <w:p w14:paraId="364D70AB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sectorul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......., C.N.P. |_|_|_|_|_|_|_|_|_|_|_|_|_|,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posesor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(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posesoare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) al / 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buletinului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/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cartii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identitate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/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pasaportului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seria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............ nr. ................,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eliberat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>(a)/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emis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(a) de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politia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>/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serviciul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evidenta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populatiei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/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statul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...................................... la data de </w:t>
      </w:r>
      <w:proofErr w:type="gramStart"/>
      <w:r w:rsidRPr="000A3488">
        <w:rPr>
          <w:rFonts w:ascii="Arial Narrow" w:hAnsi="Arial Narrow" w:cs="Times New Roman"/>
          <w:sz w:val="24"/>
          <w:szCs w:val="24"/>
          <w:lang w:eastAsia="ro-RO"/>
        </w:rPr>
        <w:t>.......................... ,</w:t>
      </w:r>
      <w:proofErr w:type="gram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ocupatia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…………….……………., loc de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munca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………………………………………………….;</w:t>
      </w:r>
    </w:p>
    <w:p w14:paraId="53E824CA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b)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persoana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juridica ...................................................................................................................................................., </w:t>
      </w:r>
    </w:p>
    <w:p w14:paraId="0BD83CF7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înmatriculata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la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registrul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comertului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cu nr. .................................., cod fiscal nr. ....................................., cu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sediul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în ..........................................................., str. .................................................., nr. ......., bl. ........, sc. ........, et. .........., </w:t>
      </w:r>
    </w:p>
    <w:p w14:paraId="01A79292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ap. ........,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judetul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............................., sectorul .......,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reprezentata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dl (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dna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) ….…........................................................., </w:t>
      </w:r>
    </w:p>
    <w:p w14:paraId="14AE9F6B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calitate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/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având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functia de ......................................................................., C.N.P. |_|_|_|_|_|_|_|_|_|_|_|_|_|,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posesor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</w:p>
    <w:p w14:paraId="0A267E14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>(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posesoare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) al / 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buletinului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/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cartii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identitate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/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pasaportului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seria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........... nr. ...................,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eliberat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(a) /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emis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politia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/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serviciul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evidenta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populatiei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/statul ....................................... la data de ..........................................;</w:t>
      </w:r>
    </w:p>
    <w:p w14:paraId="01BF78B5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4.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Subsemnatul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(a) ....................................................................................................,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posesor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(posesoare) al / a buletinului / cartii de identitate seria ........... nr. ……..........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eliberat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(a) de ................................................. la data de...............................,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domiciliat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(domiciliata)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..........................., str. .................................... nr. ......, bl. ......, sc. ......, et. ......, ap. .......,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judetul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>/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sectorul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.................................., C.N.P.|_|_|_|_|_|_|_|_|_|_|_|_|_|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calitate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martor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declar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ca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numitul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.................................................................., nu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este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fata / refuza / nu poate sa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semneze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procesul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-verbal de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constatare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sanctionare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contraventiilor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. </w:t>
      </w:r>
    </w:p>
    <w:p w14:paraId="298672C3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5.a) </w:t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 xml:space="preserve">Alte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mentiuni</w:t>
      </w:r>
      <w:proofErr w:type="spellEnd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 xml:space="preserve"> ale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organului</w:t>
      </w:r>
      <w:proofErr w:type="spellEnd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constatator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(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contravenientul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nu se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afla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fata,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refuza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sau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nu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poate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semneze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motivele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privind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lipsa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martorului etc) ........................................................................................................................................</w:t>
      </w:r>
    </w:p>
    <w:p w14:paraId="25ED6B1D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</w:t>
      </w:r>
    </w:p>
    <w:p w14:paraId="2032F637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b)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Obiectiuni</w:t>
      </w:r>
      <w:proofErr w:type="spellEnd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 xml:space="preserve"> </w:t>
      </w: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ale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contravenientului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............................................................................................................................... </w:t>
      </w:r>
    </w:p>
    <w:p w14:paraId="5E1C606D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………………………………………………………..……………………………………………………………………………………... </w:t>
      </w:r>
    </w:p>
    <w:p w14:paraId="01AC1FE3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16"/>
          <w:szCs w:val="16"/>
          <w:lang w:eastAsia="ro-RO"/>
        </w:rPr>
      </w:pPr>
    </w:p>
    <w:p w14:paraId="43500103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b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 xml:space="preserve">AGENT CONSTATATOR </w:t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ab/>
        <w:t xml:space="preserve">CONTRAVENIENT </w:t>
      </w:r>
    </w:p>
    <w:p w14:paraId="0EFB193F" w14:textId="16E3C8AF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b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lastRenderedPageBreak/>
        <w:tab/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 xml:space="preserve">MARTOR </w:t>
      </w:r>
    </w:p>
    <w:p w14:paraId="5204431A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………………………… </w:t>
      </w:r>
    </w:p>
    <w:p w14:paraId="088F25A6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>(</w:t>
      </w:r>
      <w:proofErr w:type="spellStart"/>
      <w:proofErr w:type="gramStart"/>
      <w:r w:rsidRPr="000A3488">
        <w:rPr>
          <w:rFonts w:ascii="Arial Narrow" w:hAnsi="Arial Narrow" w:cs="Times New Roman"/>
          <w:sz w:val="24"/>
          <w:szCs w:val="24"/>
          <w:lang w:eastAsia="ro-RO"/>
        </w:rPr>
        <w:t>numele</w:t>
      </w:r>
      <w:proofErr w:type="spellEnd"/>
      <w:proofErr w:type="gram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prenumele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semnatura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) </w:t>
      </w:r>
    </w:p>
    <w:p w14:paraId="76A405AD" w14:textId="45E3D26E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6.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Potrivit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prevederilor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art. 31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32 din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Ordonanta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Guvernului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nr. 2/2001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privind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regimul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juridic al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contraventiilor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cu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modificarile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completarile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ulterioare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împotriva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prezentului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proces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-verbal de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constatare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sanctionare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contraventiei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se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poate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face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plângere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termen de 15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zile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la </w:t>
      </w:r>
      <w:r w:rsidR="003778D1">
        <w:rPr>
          <w:rFonts w:ascii="Arial Narrow" w:hAnsi="Arial Narrow" w:cs="Times New Roman"/>
          <w:sz w:val="24"/>
          <w:szCs w:val="24"/>
          <w:lang w:eastAsia="ro-RO"/>
        </w:rPr>
        <w:t xml:space="preserve">data </w:t>
      </w:r>
      <w:proofErr w:type="spellStart"/>
      <w:r w:rsidR="003778D1">
        <w:rPr>
          <w:rFonts w:ascii="Arial Narrow" w:hAnsi="Arial Narrow" w:cs="Times New Roman"/>
          <w:sz w:val="24"/>
          <w:szCs w:val="24"/>
          <w:lang w:eastAsia="ro-RO"/>
        </w:rPr>
        <w:t>înmânării</w:t>
      </w:r>
      <w:proofErr w:type="spellEnd"/>
      <w:r w:rsidR="003778D1">
        <w:rPr>
          <w:rFonts w:ascii="Arial Narrow" w:hAnsi="Arial Narrow" w:cs="Times New Roman"/>
          <w:sz w:val="24"/>
          <w:szCs w:val="24"/>
          <w:lang w:eastAsia="ro-RO"/>
        </w:rPr>
        <w:t>/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comunic</w:t>
      </w:r>
      <w:r w:rsidR="003778D1">
        <w:rPr>
          <w:rFonts w:ascii="Arial Narrow" w:hAnsi="Arial Narrow" w:cs="Times New Roman"/>
          <w:sz w:val="24"/>
          <w:szCs w:val="24"/>
          <w:lang w:eastAsia="ro-RO"/>
        </w:rPr>
        <w:t>ării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la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judecatoria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r w:rsidR="0000266C">
        <w:rPr>
          <w:rFonts w:ascii="Arial Narrow" w:hAnsi="Arial Narrow" w:cs="Times New Roman"/>
          <w:sz w:val="24"/>
          <w:szCs w:val="24"/>
          <w:lang w:eastAsia="ro-RO"/>
        </w:rPr>
        <w:t>……</w:t>
      </w:r>
      <w:proofErr w:type="gramStart"/>
      <w:r w:rsidR="0000266C">
        <w:rPr>
          <w:rFonts w:ascii="Arial Narrow" w:hAnsi="Arial Narrow" w:cs="Times New Roman"/>
          <w:sz w:val="24"/>
          <w:szCs w:val="24"/>
          <w:lang w:eastAsia="ro-RO"/>
        </w:rPr>
        <w:t>…..</w:t>
      </w:r>
      <w:proofErr w:type="gram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</w:p>
    <w:p w14:paraId="0D7ABCC8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Prezentul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proces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-verbal s-a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întocmit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3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exemplare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continând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rezolutia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aplicare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sanctiunii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"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înstiintarea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plata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",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s-a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înmânat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/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comunicat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contravenientului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un exemplar personal /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prin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afisare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la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domiciliu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/ cu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scrisoare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recomandata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cu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confirmare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primire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nr. ......... din....................... </w:t>
      </w:r>
    </w:p>
    <w:p w14:paraId="38A8ECBE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</w:p>
    <w:p w14:paraId="438F15AE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b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 xml:space="preserve">AGENT CONSTATATOR </w:t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ab/>
        <w:t xml:space="preserve">CONTRAVENIENT </w:t>
      </w:r>
    </w:p>
    <w:p w14:paraId="633F9A30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……………………………… </w:t>
      </w:r>
      <w:r w:rsidRPr="000A3488">
        <w:rPr>
          <w:rFonts w:ascii="Arial Narrow" w:hAnsi="Arial Narrow" w:cs="Times New Roman"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sz w:val="24"/>
          <w:szCs w:val="24"/>
          <w:lang w:eastAsia="ro-RO"/>
        </w:rPr>
        <w:tab/>
      </w:r>
      <w:r w:rsidRPr="000A3488">
        <w:rPr>
          <w:rFonts w:ascii="Arial Narrow" w:hAnsi="Arial Narrow" w:cs="Times New Roman"/>
          <w:sz w:val="24"/>
          <w:szCs w:val="24"/>
          <w:lang w:eastAsia="ro-RO"/>
        </w:rPr>
        <w:tab/>
        <w:t xml:space="preserve">………………………………. </w:t>
      </w:r>
    </w:p>
    <w:p w14:paraId="1A0B0572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</w:p>
    <w:p w14:paraId="33DCB05F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b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MARTOR</w:t>
      </w:r>
    </w:p>
    <w:p w14:paraId="3466EAB4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………………………… </w:t>
      </w:r>
    </w:p>
    <w:p w14:paraId="6B46CC16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>(</w:t>
      </w:r>
      <w:proofErr w:type="spellStart"/>
      <w:proofErr w:type="gramStart"/>
      <w:r w:rsidRPr="000A3488">
        <w:rPr>
          <w:rFonts w:ascii="Arial Narrow" w:hAnsi="Arial Narrow" w:cs="Times New Roman"/>
          <w:sz w:val="24"/>
          <w:szCs w:val="24"/>
          <w:lang w:eastAsia="ro-RO"/>
        </w:rPr>
        <w:t>numele</w:t>
      </w:r>
      <w:proofErr w:type="spellEnd"/>
      <w:proofErr w:type="gram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prenumele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semnatura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>)</w:t>
      </w:r>
    </w:p>
    <w:p w14:paraId="161059E3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</w:p>
    <w:p w14:paraId="0C55108A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7.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Rezolutie</w:t>
      </w:r>
      <w:proofErr w:type="spellEnd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aplicare</w:t>
      </w:r>
      <w:proofErr w:type="spellEnd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 xml:space="preserve"> a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sanctiunii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</w:p>
    <w:p w14:paraId="36684504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Tinând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seama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faptele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savârsite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constatate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consemnate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la pct.1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2 din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prezentul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proces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-verbal,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baza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prevederilor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art. ………</w:t>
      </w:r>
      <w:proofErr w:type="gramStart"/>
      <w:r w:rsidRPr="000A3488">
        <w:rPr>
          <w:rFonts w:ascii="Arial Narrow" w:hAnsi="Arial Narrow" w:cs="Times New Roman"/>
          <w:sz w:val="24"/>
          <w:szCs w:val="24"/>
          <w:lang w:eastAsia="ro-RO"/>
        </w:rPr>
        <w:t>…..</w:t>
      </w:r>
      <w:proofErr w:type="gram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din HCL Valea Ierii nr. ……..… / ……………………….. (</w:t>
      </w:r>
      <w:proofErr w:type="spellStart"/>
      <w:proofErr w:type="gramStart"/>
      <w:r w:rsidRPr="000A3488">
        <w:rPr>
          <w:rFonts w:ascii="Arial Narrow" w:hAnsi="Arial Narrow" w:cs="Times New Roman"/>
          <w:sz w:val="24"/>
          <w:szCs w:val="24"/>
          <w:lang w:eastAsia="ro-RO"/>
        </w:rPr>
        <w:t>anexa</w:t>
      </w:r>
      <w:proofErr w:type="spellEnd"/>
      <w:proofErr w:type="gram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nr.2 –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parte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integranta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din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hotarare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),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având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vedere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dispozitiile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art. 21 din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Ordonanta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Guvernului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României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nr. 2/2001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privind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regimul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juridic al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contraventiilor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subsemnatul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………………………………………………………………………………. (</w:t>
      </w:r>
      <w:proofErr w:type="spellStart"/>
      <w:proofErr w:type="gramStart"/>
      <w:r w:rsidRPr="000A3488">
        <w:rPr>
          <w:rFonts w:ascii="Arial Narrow" w:hAnsi="Arial Narrow" w:cs="Times New Roman"/>
          <w:sz w:val="24"/>
          <w:szCs w:val="24"/>
          <w:lang w:eastAsia="ro-RO"/>
        </w:rPr>
        <w:t>functia</w:t>
      </w:r>
      <w:proofErr w:type="spellEnd"/>
      <w:proofErr w:type="gram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si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denumirea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organului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control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caruia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apartine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agentul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constatator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),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calitate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…………………………………………..........................................,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aplic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urmatoarele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sanctiuni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: </w:t>
      </w:r>
    </w:p>
    <w:p w14:paraId="592C7DD9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-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pentru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fapta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consemnata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la lit. a) -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amenda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valoare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de..................... lei (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adica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...........................................); </w:t>
      </w:r>
    </w:p>
    <w:p w14:paraId="1AE4CE0B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-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pentru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fapta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consemnata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la lit. b) -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amenda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în valoare de..................... lei (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adica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...........................................); </w:t>
      </w:r>
    </w:p>
    <w:p w14:paraId="56C1382A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-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pentru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fapta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consemnata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la lit. c) -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amenda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valoare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de..................... lei (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adica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...........................................). </w:t>
      </w:r>
    </w:p>
    <w:p w14:paraId="4D9477A0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TOTAL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amenda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în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valoare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de.................... lei (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cifre) (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adica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>...................................................) (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litere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)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dispun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temeiul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legii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urmatoarele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masuri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: ................................................................................................................................. </w:t>
      </w:r>
    </w:p>
    <w:p w14:paraId="53BE2332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</w:p>
    <w:p w14:paraId="4059087C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Masurile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dispuse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se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vor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realiza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pâna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la data de.......................................................,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contravenientul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având obligatia de a notifica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organului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control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îndeplinirea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acestei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obligatii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termenul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stabilit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. </w:t>
      </w:r>
    </w:p>
    <w:p w14:paraId="32A7564A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</w:p>
    <w:p w14:paraId="58A6152C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b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8.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Înstiintare</w:t>
      </w:r>
      <w:proofErr w:type="spellEnd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plata</w:t>
      </w:r>
      <w:proofErr w:type="spellEnd"/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 xml:space="preserve"> </w:t>
      </w:r>
    </w:p>
    <w:p w14:paraId="76870CFA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a)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Contravenientul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urmeaza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achite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suma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totala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de.................................................... lei, la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casieria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primariei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Valea Ierii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sau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in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…………………………………</w:t>
      </w:r>
      <w:proofErr w:type="gramStart"/>
      <w:r w:rsidRPr="000A3488">
        <w:rPr>
          <w:rFonts w:ascii="Arial Narrow" w:hAnsi="Arial Narrow" w:cs="Times New Roman"/>
          <w:sz w:val="24"/>
          <w:szCs w:val="24"/>
          <w:lang w:eastAsia="ro-RO"/>
        </w:rPr>
        <w:t>…..</w:t>
      </w:r>
      <w:proofErr w:type="gram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…….,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deschis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la ………………………………………….. 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termen de 15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zile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la data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comunicarii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prezentului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proces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-verbal,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iar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sumele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încasate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se fac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venit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la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bugetul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local. </w:t>
      </w:r>
    </w:p>
    <w:p w14:paraId="3609C46A" w14:textId="23990602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b)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Contravenientul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are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obligatia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predea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copia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chitantei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termen de 15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zile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la data </w:t>
      </w:r>
      <w:proofErr w:type="spellStart"/>
      <w:r w:rsidR="0000266C">
        <w:rPr>
          <w:rFonts w:ascii="Arial Narrow" w:hAnsi="Arial Narrow" w:cs="Times New Roman"/>
          <w:sz w:val="24"/>
          <w:szCs w:val="24"/>
          <w:lang w:eastAsia="ro-RO"/>
        </w:rPr>
        <w:t>înmânării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/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comunicarii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prezentului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proces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>-verbal, la adresa ............................................................ (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organului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control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caruia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apartine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agentul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constatator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),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situata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......................................, str. ................................... nr. ...........,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judetul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>/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sectorul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...............................................,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telefon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...........................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sau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o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comunice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la</w:t>
      </w:r>
      <w:r w:rsidR="0000266C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="0000266C">
        <w:rPr>
          <w:rFonts w:ascii="Arial Narrow" w:hAnsi="Arial Narrow" w:cs="Times New Roman"/>
          <w:sz w:val="24"/>
          <w:szCs w:val="24"/>
          <w:lang w:eastAsia="ro-RO"/>
        </w:rPr>
        <w:t>adresa</w:t>
      </w:r>
      <w:proofErr w:type="spellEnd"/>
      <w:r w:rsidR="0000266C">
        <w:rPr>
          <w:rFonts w:ascii="Arial Narrow" w:hAnsi="Arial Narrow" w:cs="Times New Roman"/>
          <w:sz w:val="24"/>
          <w:szCs w:val="24"/>
          <w:lang w:eastAsia="ro-RO"/>
        </w:rPr>
        <w:t xml:space="preserve"> de e-mail primaria_valea_ierii@yahoo.com</w:t>
      </w: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. </w:t>
      </w:r>
    </w:p>
    <w:p w14:paraId="2FC0D812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Daca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contravenientul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nu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achita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amenda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termen de 15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zile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de la data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înmânarii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/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comunicarii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, se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va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proceda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la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executarea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silita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. </w:t>
      </w:r>
    </w:p>
    <w:p w14:paraId="142E01E9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</w:p>
    <w:p w14:paraId="440BF32E" w14:textId="31AA75A2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9.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>Contravenientul</w:t>
      </w:r>
      <w:proofErr w:type="spellEnd"/>
      <w:r w:rsidRPr="000A3488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>poate</w:t>
      </w:r>
      <w:proofErr w:type="spellEnd"/>
      <w:r w:rsidRPr="000A3488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>achita</w:t>
      </w:r>
      <w:proofErr w:type="spellEnd"/>
      <w:r w:rsidRPr="000A3488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 xml:space="preserve"> pe loc</w:t>
      </w:r>
      <w:r w:rsidRPr="000A3488">
        <w:rPr>
          <w:rFonts w:ascii="Arial Narrow" w:hAnsi="Arial Narrow" w:cs="Times New Roman"/>
          <w:sz w:val="24"/>
          <w:szCs w:val="24"/>
          <w:u w:val="single"/>
          <w:lang w:eastAsia="ro-RO"/>
        </w:rPr>
        <w:t xml:space="preserve"> (</w:t>
      </w:r>
      <w:proofErr w:type="spellStart"/>
      <w:r w:rsidRPr="000A3488">
        <w:rPr>
          <w:rFonts w:ascii="Arial Narrow" w:hAnsi="Arial Narrow" w:cs="Times New Roman"/>
          <w:sz w:val="24"/>
          <w:szCs w:val="24"/>
          <w:u w:val="single"/>
          <w:lang w:eastAsia="ro-RO"/>
        </w:rPr>
        <w:t>primind</w:t>
      </w:r>
      <w:proofErr w:type="spellEnd"/>
      <w:r w:rsidRPr="000A3488">
        <w:rPr>
          <w:rFonts w:ascii="Arial Narrow" w:hAnsi="Arial Narrow" w:cs="Times New Roman"/>
          <w:sz w:val="24"/>
          <w:szCs w:val="24"/>
          <w:u w:val="single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u w:val="single"/>
          <w:lang w:eastAsia="ro-RO"/>
        </w:rPr>
        <w:t>chitanta</w:t>
      </w:r>
      <w:proofErr w:type="spellEnd"/>
      <w:r w:rsidRPr="000A3488">
        <w:rPr>
          <w:rFonts w:ascii="Arial Narrow" w:hAnsi="Arial Narrow" w:cs="Times New Roman"/>
          <w:sz w:val="24"/>
          <w:szCs w:val="24"/>
          <w:u w:val="single"/>
          <w:lang w:eastAsia="ro-RO"/>
        </w:rPr>
        <w:t xml:space="preserve"> in </w:t>
      </w:r>
      <w:proofErr w:type="spellStart"/>
      <w:r w:rsidRPr="000A3488">
        <w:rPr>
          <w:rFonts w:ascii="Arial Narrow" w:hAnsi="Arial Narrow" w:cs="Times New Roman"/>
          <w:sz w:val="24"/>
          <w:szCs w:val="24"/>
          <w:u w:val="single"/>
          <w:lang w:eastAsia="ro-RO"/>
        </w:rPr>
        <w:t>acest</w:t>
      </w:r>
      <w:proofErr w:type="spellEnd"/>
      <w:r w:rsidRPr="000A3488">
        <w:rPr>
          <w:rFonts w:ascii="Arial Narrow" w:hAnsi="Arial Narrow" w:cs="Times New Roman"/>
          <w:sz w:val="24"/>
          <w:szCs w:val="24"/>
          <w:u w:val="single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u w:val="single"/>
          <w:lang w:eastAsia="ro-RO"/>
        </w:rPr>
        <w:t>sens</w:t>
      </w:r>
      <w:proofErr w:type="spellEnd"/>
      <w:r w:rsidRPr="000A3488">
        <w:rPr>
          <w:rFonts w:ascii="Arial Narrow" w:hAnsi="Arial Narrow" w:cs="Times New Roman"/>
          <w:sz w:val="24"/>
          <w:szCs w:val="24"/>
          <w:u w:val="single"/>
          <w:lang w:eastAsia="ro-RO"/>
        </w:rPr>
        <w:t xml:space="preserve">)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>sau</w:t>
      </w:r>
      <w:proofErr w:type="spellEnd"/>
      <w:r w:rsidRPr="000A3488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 xml:space="preserve"> in maxim </w:t>
      </w:r>
      <w:r w:rsidR="008559D2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 xml:space="preserve">15 </w:t>
      </w:r>
      <w:proofErr w:type="spellStart"/>
      <w:r w:rsidR="008559D2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>zile</w:t>
      </w:r>
      <w:proofErr w:type="spellEnd"/>
      <w:r w:rsidRPr="000A3488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 xml:space="preserve"> </w:t>
      </w:r>
      <w:r w:rsidR="008559D2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 xml:space="preserve"> </w:t>
      </w:r>
      <w:r w:rsidRPr="000A3488">
        <w:rPr>
          <w:rFonts w:ascii="Arial Narrow" w:hAnsi="Arial Narrow" w:cs="Times New Roman"/>
          <w:sz w:val="24"/>
          <w:szCs w:val="24"/>
          <w:u w:val="single"/>
          <w:lang w:eastAsia="ro-RO"/>
        </w:rPr>
        <w:t xml:space="preserve"> de la data </w:t>
      </w:r>
      <w:proofErr w:type="spellStart"/>
      <w:r w:rsidR="0000266C">
        <w:rPr>
          <w:rFonts w:ascii="Arial Narrow" w:hAnsi="Arial Narrow" w:cs="Times New Roman"/>
          <w:sz w:val="24"/>
          <w:szCs w:val="24"/>
          <w:u w:val="single"/>
          <w:lang w:eastAsia="ro-RO"/>
        </w:rPr>
        <w:t>înmânării</w:t>
      </w:r>
      <w:proofErr w:type="spellEnd"/>
      <w:r w:rsidR="0000266C">
        <w:rPr>
          <w:rFonts w:ascii="Arial Narrow" w:hAnsi="Arial Narrow" w:cs="Times New Roman"/>
          <w:sz w:val="24"/>
          <w:szCs w:val="24"/>
          <w:u w:val="single"/>
          <w:lang w:eastAsia="ro-RO"/>
        </w:rPr>
        <w:t>/</w:t>
      </w:r>
      <w:proofErr w:type="spellStart"/>
      <w:r w:rsidR="008559D2">
        <w:rPr>
          <w:rFonts w:ascii="Arial Narrow" w:hAnsi="Arial Narrow" w:cs="Times New Roman"/>
          <w:sz w:val="24"/>
          <w:szCs w:val="24"/>
          <w:u w:val="single"/>
          <w:lang w:eastAsia="ro-RO"/>
        </w:rPr>
        <w:t>comunicării</w:t>
      </w:r>
      <w:proofErr w:type="spellEnd"/>
      <w:r w:rsidR="008559D2">
        <w:rPr>
          <w:rFonts w:ascii="Arial Narrow" w:hAnsi="Arial Narrow" w:cs="Times New Roman"/>
          <w:sz w:val="24"/>
          <w:szCs w:val="24"/>
          <w:u w:val="single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u w:val="single"/>
          <w:lang w:eastAsia="ro-RO"/>
        </w:rPr>
        <w:t>procesului</w:t>
      </w:r>
      <w:proofErr w:type="spellEnd"/>
      <w:r w:rsidRPr="000A3488">
        <w:rPr>
          <w:rFonts w:ascii="Arial Narrow" w:hAnsi="Arial Narrow" w:cs="Times New Roman"/>
          <w:sz w:val="24"/>
          <w:szCs w:val="24"/>
          <w:u w:val="single"/>
          <w:lang w:eastAsia="ro-RO"/>
        </w:rPr>
        <w:t xml:space="preserve">-verbal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>jumatate</w:t>
      </w:r>
      <w:proofErr w:type="spellEnd"/>
      <w:r w:rsidRPr="000A3488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 xml:space="preserve"> din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>minimul</w:t>
      </w:r>
      <w:proofErr w:type="spellEnd"/>
      <w:r w:rsidRPr="000A3488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b/>
          <w:sz w:val="24"/>
          <w:szCs w:val="24"/>
          <w:u w:val="single"/>
          <w:lang w:eastAsia="ro-RO"/>
        </w:rPr>
        <w:t>amenzii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(la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casieria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primariei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Valea Ierii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sau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in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contul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…………………………………</w:t>
      </w:r>
      <w:proofErr w:type="gramStart"/>
      <w:r w:rsidRPr="000A3488">
        <w:rPr>
          <w:rFonts w:ascii="Arial Narrow" w:hAnsi="Arial Narrow" w:cs="Times New Roman"/>
          <w:sz w:val="24"/>
          <w:szCs w:val="24"/>
          <w:lang w:eastAsia="ro-RO"/>
        </w:rPr>
        <w:t>…..</w:t>
      </w:r>
      <w:proofErr w:type="gram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……., </w:t>
      </w:r>
      <w:proofErr w:type="spellStart"/>
      <w:r w:rsidRPr="000A3488">
        <w:rPr>
          <w:rFonts w:ascii="Arial Narrow" w:hAnsi="Arial Narrow" w:cs="Times New Roman"/>
          <w:sz w:val="24"/>
          <w:szCs w:val="24"/>
          <w:lang w:eastAsia="ro-RO"/>
        </w:rPr>
        <w:t>deschis</w:t>
      </w:r>
      <w:proofErr w:type="spellEnd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 la ………………………………………….. .</w:t>
      </w:r>
    </w:p>
    <w:p w14:paraId="197CF3A5" w14:textId="77777777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sz w:val="24"/>
          <w:szCs w:val="24"/>
          <w:lang w:eastAsia="ro-RO"/>
        </w:rPr>
      </w:pPr>
    </w:p>
    <w:p w14:paraId="699BC2CD" w14:textId="296D1FC0" w:rsidR="00F452DE" w:rsidRPr="000A3488" w:rsidRDefault="00F452DE" w:rsidP="00F452DE">
      <w:pPr>
        <w:suppressAutoHyphens w:val="0"/>
        <w:ind w:left="-993" w:right="-549"/>
        <w:jc w:val="both"/>
        <w:rPr>
          <w:rFonts w:ascii="Arial Narrow" w:hAnsi="Arial Narrow" w:cs="Times New Roman"/>
          <w:b/>
          <w:sz w:val="24"/>
          <w:szCs w:val="24"/>
          <w:lang w:eastAsia="ro-RO"/>
        </w:rPr>
      </w:pPr>
      <w:r w:rsidRPr="000A3488">
        <w:rPr>
          <w:rFonts w:ascii="Arial Narrow" w:hAnsi="Arial Narrow" w:cs="Times New Roman"/>
          <w:b/>
          <w:sz w:val="24"/>
          <w:szCs w:val="24"/>
          <w:lang w:eastAsia="ro-RO"/>
        </w:rPr>
        <w:t>PRIMARIA COMUNEI VALEA IERII</w:t>
      </w:r>
      <w:r w:rsidR="0000266C">
        <w:rPr>
          <w:rFonts w:ascii="Arial Narrow" w:hAnsi="Arial Narrow" w:cs="Times New Roman"/>
          <w:b/>
          <w:sz w:val="24"/>
          <w:szCs w:val="24"/>
          <w:lang w:eastAsia="ro-RO"/>
        </w:rPr>
        <w:t xml:space="preserve">                                         Am </w:t>
      </w:r>
      <w:proofErr w:type="spellStart"/>
      <w:r w:rsidR="0000266C">
        <w:rPr>
          <w:rFonts w:ascii="Arial Narrow" w:hAnsi="Arial Narrow" w:cs="Times New Roman"/>
          <w:b/>
          <w:sz w:val="24"/>
          <w:szCs w:val="24"/>
          <w:lang w:eastAsia="ro-RO"/>
        </w:rPr>
        <w:t>primit</w:t>
      </w:r>
      <w:proofErr w:type="spellEnd"/>
      <w:r w:rsidR="0000266C">
        <w:rPr>
          <w:rFonts w:ascii="Arial Narrow" w:hAnsi="Arial Narrow" w:cs="Times New Roman"/>
          <w:b/>
          <w:sz w:val="24"/>
          <w:szCs w:val="24"/>
          <w:lang w:eastAsia="ro-RO"/>
        </w:rPr>
        <w:t xml:space="preserve"> un exemplar</w:t>
      </w:r>
    </w:p>
    <w:p w14:paraId="00EEE929" w14:textId="1E5820FE" w:rsidR="00761C37" w:rsidRDefault="00F452DE" w:rsidP="00EF685C">
      <w:pPr>
        <w:suppressAutoHyphens w:val="0"/>
        <w:ind w:left="-993" w:right="-549"/>
        <w:jc w:val="both"/>
      </w:pPr>
      <w:r w:rsidRPr="000A3488">
        <w:rPr>
          <w:rFonts w:ascii="Arial Narrow" w:hAnsi="Arial Narrow" w:cs="Times New Roman"/>
          <w:sz w:val="24"/>
          <w:szCs w:val="24"/>
          <w:lang w:eastAsia="ro-RO"/>
        </w:rPr>
        <w:t>PRIMAR / p. PRIMAR (</w:t>
      </w:r>
      <w:proofErr w:type="spellStart"/>
      <w:r w:rsidR="0000266C">
        <w:rPr>
          <w:rFonts w:ascii="Arial Narrow" w:hAnsi="Arial Narrow" w:cs="Times New Roman"/>
          <w:sz w:val="24"/>
          <w:szCs w:val="24"/>
          <w:lang w:eastAsia="ro-RO"/>
        </w:rPr>
        <w:t>î</w:t>
      </w:r>
      <w:r w:rsidRPr="000A3488">
        <w:rPr>
          <w:rFonts w:ascii="Arial Narrow" w:hAnsi="Arial Narrow" w:cs="Times New Roman"/>
          <w:sz w:val="24"/>
          <w:szCs w:val="24"/>
          <w:lang w:eastAsia="ro-RO"/>
        </w:rPr>
        <w:t>mputernicit</w:t>
      </w:r>
      <w:proofErr w:type="spellEnd"/>
      <w:proofErr w:type="gramStart"/>
      <w:r w:rsidRPr="000A3488">
        <w:rPr>
          <w:rFonts w:ascii="Arial Narrow" w:hAnsi="Arial Narrow" w:cs="Times New Roman"/>
          <w:sz w:val="24"/>
          <w:szCs w:val="24"/>
          <w:lang w:eastAsia="ro-RO"/>
        </w:rPr>
        <w:t xml:space="preserve">), </w:t>
      </w:r>
      <w:r w:rsidR="0000266C">
        <w:rPr>
          <w:rFonts w:ascii="Arial Narrow" w:hAnsi="Arial Narrow" w:cs="Times New Roman"/>
          <w:sz w:val="24"/>
          <w:szCs w:val="24"/>
          <w:lang w:eastAsia="ro-RO"/>
        </w:rPr>
        <w:t xml:space="preserve">  </w:t>
      </w:r>
      <w:proofErr w:type="gramEnd"/>
      <w:r w:rsidR="0000266C">
        <w:rPr>
          <w:rFonts w:ascii="Arial Narrow" w:hAnsi="Arial Narrow" w:cs="Times New Roman"/>
          <w:sz w:val="24"/>
          <w:szCs w:val="24"/>
          <w:lang w:eastAsia="ro-RO"/>
        </w:rPr>
        <w:t xml:space="preserve">                                      </w:t>
      </w:r>
      <w:proofErr w:type="spellStart"/>
      <w:r w:rsidR="0000266C" w:rsidRPr="0000266C">
        <w:rPr>
          <w:rFonts w:ascii="Arial Narrow" w:hAnsi="Arial Narrow" w:cs="Times New Roman"/>
          <w:b/>
          <w:bCs/>
          <w:sz w:val="24"/>
          <w:szCs w:val="24"/>
          <w:lang w:eastAsia="ro-RO"/>
        </w:rPr>
        <w:t>Contravenient</w:t>
      </w:r>
      <w:proofErr w:type="spellEnd"/>
      <w:r w:rsidR="0000266C" w:rsidRPr="0000266C">
        <w:rPr>
          <w:rFonts w:ascii="Arial Narrow" w:hAnsi="Arial Narrow" w:cs="Times New Roman"/>
          <w:b/>
          <w:bCs/>
          <w:sz w:val="24"/>
          <w:szCs w:val="24"/>
          <w:lang w:eastAsia="ro-RO"/>
        </w:rPr>
        <w:t>……………</w:t>
      </w:r>
    </w:p>
    <w:p w14:paraId="304486B5" w14:textId="4FF0880C" w:rsidR="00761C37" w:rsidRDefault="00761C37"/>
    <w:p w14:paraId="68A3F6A7" w14:textId="753A4EB0" w:rsidR="00761C37" w:rsidRDefault="00761C37"/>
    <w:p w14:paraId="4DCF75B0" w14:textId="2703DB39" w:rsidR="00B3781B" w:rsidRDefault="00B3781B" w:rsidP="00761C37">
      <w:pP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CONSILIUL LOCAL VALEA IERII</w:t>
      </w:r>
    </w:p>
    <w:p w14:paraId="0A1BCF85" w14:textId="726C5010" w:rsidR="00761C37" w:rsidRDefault="00761C37" w:rsidP="00761C3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A</w:t>
      </w:r>
      <w:r>
        <w:rPr>
          <w:b/>
          <w:color w:val="000000"/>
          <w:sz w:val="24"/>
          <w:szCs w:val="24"/>
        </w:rPr>
        <w:t xml:space="preserve">NEXA </w:t>
      </w:r>
      <w:r w:rsidR="00B3781B">
        <w:rPr>
          <w:b/>
          <w:color w:val="000000"/>
          <w:sz w:val="24"/>
          <w:szCs w:val="24"/>
        </w:rPr>
        <w:t>2.3.LA H.C.L.NR</w:t>
      </w:r>
      <w:r w:rsidR="00527C4A">
        <w:rPr>
          <w:b/>
          <w:color w:val="000000"/>
          <w:sz w:val="24"/>
          <w:szCs w:val="24"/>
        </w:rPr>
        <w:t>.81</w:t>
      </w:r>
      <w:r w:rsidR="00B3781B">
        <w:rPr>
          <w:b/>
          <w:color w:val="000000"/>
          <w:sz w:val="24"/>
          <w:szCs w:val="24"/>
        </w:rPr>
        <w:t>/</w:t>
      </w:r>
      <w:r w:rsidR="00527C4A">
        <w:rPr>
          <w:b/>
          <w:color w:val="000000"/>
          <w:sz w:val="24"/>
          <w:szCs w:val="24"/>
        </w:rPr>
        <w:t>28.1</w:t>
      </w:r>
      <w:r w:rsidR="00B3781B">
        <w:rPr>
          <w:b/>
          <w:color w:val="000000"/>
          <w:sz w:val="24"/>
          <w:szCs w:val="24"/>
        </w:rPr>
        <w:t>2</w:t>
      </w:r>
      <w:r w:rsidR="00527C4A">
        <w:rPr>
          <w:b/>
          <w:color w:val="000000"/>
          <w:sz w:val="24"/>
          <w:szCs w:val="24"/>
        </w:rPr>
        <w:t>.2</w:t>
      </w:r>
      <w:r w:rsidR="00B3781B">
        <w:rPr>
          <w:b/>
          <w:color w:val="000000"/>
          <w:sz w:val="24"/>
          <w:szCs w:val="24"/>
        </w:rPr>
        <w:t>022</w:t>
      </w:r>
    </w:p>
    <w:p w14:paraId="67F4E5CC" w14:textId="2401E2FE" w:rsidR="00761C37" w:rsidRDefault="00B3781B" w:rsidP="00761C37">
      <w:pPr>
        <w:rPr>
          <w:i/>
          <w:lang w:val="en-US"/>
        </w:rPr>
      </w:pPr>
      <w:r>
        <w:rPr>
          <w:color w:val="000000"/>
        </w:rPr>
        <w:t xml:space="preserve"> </w:t>
      </w:r>
    </w:p>
    <w:p w14:paraId="3920C410" w14:textId="77777777" w:rsidR="00761C37" w:rsidRDefault="00761C37" w:rsidP="00761C37">
      <w:pPr>
        <w:jc w:val="center"/>
        <w:rPr>
          <w:i/>
          <w:sz w:val="24"/>
          <w:szCs w:val="24"/>
          <w:lang w:val="en-US"/>
        </w:rPr>
      </w:pPr>
    </w:p>
    <w:p w14:paraId="390E6471" w14:textId="77777777" w:rsidR="00761C37" w:rsidRDefault="00761C37" w:rsidP="00761C37">
      <w:pPr>
        <w:jc w:val="both"/>
        <w:rPr>
          <w:b/>
          <w:i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 xml:space="preserve"> – CONTRACT DE MANDAT </w:t>
      </w:r>
      <w:proofErr w:type="spellStart"/>
      <w:r>
        <w:rPr>
          <w:b/>
          <w:color w:val="000000"/>
          <w:sz w:val="28"/>
          <w:szCs w:val="28"/>
        </w:rPr>
        <w:t>colectare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taxa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pentru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utilizarea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infrastructurii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publice</w:t>
      </w:r>
      <w:proofErr w:type="spellEnd"/>
      <w:r>
        <w:rPr>
          <w:b/>
          <w:i/>
          <w:sz w:val="28"/>
          <w:szCs w:val="28"/>
          <w:lang w:val="en-US"/>
        </w:rPr>
        <w:t xml:space="preserve"> locale</w:t>
      </w:r>
    </w:p>
    <w:p w14:paraId="6852AE30" w14:textId="77777777" w:rsidR="00761C37" w:rsidRDefault="00761C37" w:rsidP="00761C37">
      <w:pPr>
        <w:jc w:val="both"/>
        <w:rPr>
          <w:b/>
          <w:color w:val="000000"/>
          <w:sz w:val="28"/>
          <w:szCs w:val="28"/>
        </w:rPr>
      </w:pPr>
    </w:p>
    <w:p w14:paraId="46F15CDA" w14:textId="77777777" w:rsidR="00761C37" w:rsidRDefault="00761C37" w:rsidP="00761C37">
      <w:pPr>
        <w:jc w:val="both"/>
        <w:rPr>
          <w:b/>
          <w:color w:val="000000"/>
          <w:sz w:val="28"/>
          <w:szCs w:val="28"/>
        </w:rPr>
      </w:pPr>
    </w:p>
    <w:p w14:paraId="3483E2E0" w14:textId="77777777" w:rsidR="00761C37" w:rsidRDefault="00761C37" w:rsidP="00761C37">
      <w:pPr>
        <w:pStyle w:val="Titlu"/>
        <w:widowControl w:val="0"/>
        <w:spacing w:line="288" w:lineRule="auto"/>
        <w:rPr>
          <w:rFonts w:ascii="Verdana" w:hAnsi="Verdana" w:cs="Arial"/>
        </w:rPr>
      </w:pPr>
      <w:r>
        <w:rPr>
          <w:rFonts w:ascii="Verdana" w:hAnsi="Verdana" w:cs="Arial"/>
        </w:rPr>
        <w:t>CONTRACT DE MANDAT</w:t>
      </w:r>
    </w:p>
    <w:p w14:paraId="42A37062" w14:textId="77777777" w:rsidR="00761C37" w:rsidRDefault="00761C37" w:rsidP="00761C37">
      <w:pPr>
        <w:pStyle w:val="Titlu"/>
        <w:widowControl w:val="0"/>
        <w:spacing w:line="288" w:lineRule="auto"/>
        <w:ind w:firstLine="454"/>
        <w:jc w:val="both"/>
        <w:rPr>
          <w:rFonts w:ascii="Verdana" w:hAnsi="Verdana" w:cs="Arial"/>
          <w:b w:val="0"/>
          <w:bCs w:val="0"/>
          <w:sz w:val="21"/>
        </w:rPr>
      </w:pPr>
    </w:p>
    <w:p w14:paraId="131B449C" w14:textId="77777777" w:rsidR="00761C37" w:rsidRDefault="00761C37" w:rsidP="00761C37">
      <w:pPr>
        <w:widowControl w:val="0"/>
        <w:spacing w:line="288" w:lineRule="auto"/>
        <w:jc w:val="center"/>
        <w:rPr>
          <w:rFonts w:ascii="Verdana" w:hAnsi="Verdana" w:cs="Arial"/>
          <w:bCs/>
          <w:sz w:val="21"/>
        </w:rPr>
      </w:pPr>
      <w:proofErr w:type="spellStart"/>
      <w:r>
        <w:rPr>
          <w:rFonts w:ascii="Verdana" w:hAnsi="Verdana" w:cs="Arial"/>
          <w:bCs/>
          <w:sz w:val="21"/>
        </w:rPr>
        <w:t>Între</w:t>
      </w:r>
      <w:proofErr w:type="spellEnd"/>
      <w:r>
        <w:rPr>
          <w:rFonts w:ascii="Verdana" w:hAnsi="Verdana" w:cs="Arial"/>
          <w:bCs/>
          <w:sz w:val="21"/>
        </w:rPr>
        <w:t>:</w:t>
      </w:r>
    </w:p>
    <w:p w14:paraId="1823C275" w14:textId="33CBD00B" w:rsidR="00761C37" w:rsidRDefault="00761C37" w:rsidP="00761C37">
      <w:pPr>
        <w:widowControl w:val="0"/>
        <w:spacing w:line="288" w:lineRule="auto"/>
        <w:jc w:val="both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1. </w:t>
      </w:r>
      <w:r>
        <w:rPr>
          <w:rFonts w:ascii="Verdana" w:hAnsi="Verdana" w:cs="Arial"/>
          <w:b/>
          <w:sz w:val="21"/>
        </w:rPr>
        <w:t>COMUNA VALEA IERII</w:t>
      </w:r>
      <w:r>
        <w:rPr>
          <w:rFonts w:ascii="Verdana" w:hAnsi="Verdana" w:cs="Arial"/>
          <w:sz w:val="21"/>
        </w:rPr>
        <w:t xml:space="preserve">, JUDETUL CLUJ, cu </w:t>
      </w:r>
      <w:proofErr w:type="spellStart"/>
      <w:r>
        <w:rPr>
          <w:rFonts w:ascii="Verdana" w:hAnsi="Verdana" w:cs="Arial"/>
          <w:sz w:val="21"/>
        </w:rPr>
        <w:t>sediul</w:t>
      </w:r>
      <w:proofErr w:type="spellEnd"/>
      <w:r>
        <w:rPr>
          <w:rFonts w:ascii="Verdana" w:hAnsi="Verdana" w:cs="Arial"/>
          <w:sz w:val="21"/>
        </w:rPr>
        <w:t xml:space="preserve"> in </w:t>
      </w:r>
      <w:proofErr w:type="spellStart"/>
      <w:r>
        <w:rPr>
          <w:rFonts w:ascii="Verdana" w:hAnsi="Verdana" w:cs="Arial"/>
          <w:sz w:val="21"/>
        </w:rPr>
        <w:t>Comuna</w:t>
      </w:r>
      <w:proofErr w:type="spellEnd"/>
      <w:r>
        <w:rPr>
          <w:rFonts w:ascii="Verdana" w:hAnsi="Verdana" w:cs="Arial"/>
          <w:sz w:val="21"/>
        </w:rPr>
        <w:t xml:space="preserve"> Valea Ierii, nr.50. CIF _________</w:t>
      </w:r>
      <w:proofErr w:type="gramStart"/>
      <w:r>
        <w:rPr>
          <w:rFonts w:ascii="Verdana" w:hAnsi="Verdana" w:cs="Arial"/>
          <w:sz w:val="21"/>
        </w:rPr>
        <w:t>_ ,</w:t>
      </w:r>
      <w:proofErr w:type="gram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cont</w:t>
      </w:r>
      <w:proofErr w:type="spellEnd"/>
      <w:r>
        <w:rPr>
          <w:rFonts w:ascii="Verdana" w:hAnsi="Verdana" w:cs="Arial"/>
          <w:sz w:val="21"/>
        </w:rPr>
        <w:t xml:space="preserve"> __________________________ </w:t>
      </w:r>
      <w:proofErr w:type="spellStart"/>
      <w:r>
        <w:rPr>
          <w:rFonts w:ascii="Verdana" w:hAnsi="Verdana" w:cs="Arial"/>
          <w:sz w:val="21"/>
        </w:rPr>
        <w:t>deschis</w:t>
      </w:r>
      <w:proofErr w:type="spellEnd"/>
      <w:r>
        <w:rPr>
          <w:rFonts w:ascii="Verdana" w:hAnsi="Verdana" w:cs="Arial"/>
          <w:sz w:val="21"/>
        </w:rPr>
        <w:t xml:space="preserve"> la _______________________, </w:t>
      </w:r>
      <w:proofErr w:type="spellStart"/>
      <w:r>
        <w:rPr>
          <w:rFonts w:ascii="Verdana" w:hAnsi="Verdana" w:cs="Arial"/>
          <w:sz w:val="21"/>
        </w:rPr>
        <w:t>reprezentata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prin</w:t>
      </w:r>
      <w:proofErr w:type="spellEnd"/>
      <w:r>
        <w:rPr>
          <w:rFonts w:ascii="Verdana" w:hAnsi="Verdana" w:cs="Arial"/>
          <w:sz w:val="21"/>
        </w:rPr>
        <w:t xml:space="preserve"> </w:t>
      </w:r>
      <w:r w:rsidR="00B3781B">
        <w:rPr>
          <w:rFonts w:ascii="Verdana" w:hAnsi="Verdana" w:cs="Arial"/>
          <w:sz w:val="21"/>
        </w:rPr>
        <w:t>NAP DORIN</w:t>
      </w:r>
    </w:p>
    <w:p w14:paraId="2EE7B54F" w14:textId="77777777" w:rsidR="00761C37" w:rsidRDefault="00761C37" w:rsidP="00761C37">
      <w:pPr>
        <w:widowControl w:val="0"/>
        <w:spacing w:line="288" w:lineRule="auto"/>
        <w:jc w:val="right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– </w:t>
      </w:r>
      <w:proofErr w:type="spellStart"/>
      <w:r>
        <w:rPr>
          <w:rFonts w:ascii="Verdana" w:hAnsi="Verdana" w:cs="Arial"/>
          <w:sz w:val="21"/>
        </w:rPr>
        <w:t>denumită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în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continuare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b/>
          <w:sz w:val="21"/>
        </w:rPr>
        <w:t>Mandant</w:t>
      </w:r>
      <w:proofErr w:type="spellEnd"/>
      <w:r>
        <w:rPr>
          <w:rFonts w:ascii="Verdana" w:hAnsi="Verdana" w:cs="Arial"/>
          <w:sz w:val="21"/>
        </w:rPr>
        <w:t xml:space="preserve"> –</w:t>
      </w:r>
    </w:p>
    <w:p w14:paraId="0A235106" w14:textId="77777777" w:rsidR="00761C37" w:rsidRDefault="00761C37" w:rsidP="00761C37">
      <w:pPr>
        <w:widowControl w:val="0"/>
        <w:spacing w:line="288" w:lineRule="auto"/>
        <w:jc w:val="center"/>
        <w:rPr>
          <w:rFonts w:ascii="Verdana" w:hAnsi="Verdana" w:cs="Arial"/>
          <w:sz w:val="21"/>
        </w:rPr>
      </w:pPr>
      <w:proofErr w:type="spellStart"/>
      <w:r>
        <w:rPr>
          <w:rFonts w:ascii="Verdana" w:hAnsi="Verdana" w:cs="Arial"/>
          <w:sz w:val="21"/>
        </w:rPr>
        <w:t>şi</w:t>
      </w:r>
      <w:proofErr w:type="spellEnd"/>
    </w:p>
    <w:p w14:paraId="07E804F0" w14:textId="77777777" w:rsidR="00761C37" w:rsidRDefault="00761C37" w:rsidP="00761C37">
      <w:pPr>
        <w:widowControl w:val="0"/>
        <w:spacing w:line="288" w:lineRule="auto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2. </w:t>
      </w:r>
      <w:r>
        <w:rPr>
          <w:rFonts w:ascii="Verdana" w:hAnsi="Verdana" w:cs="Arial"/>
          <w:b/>
          <w:sz w:val="21"/>
        </w:rPr>
        <w:t xml:space="preserve">OCOLUL SILVIC /ALTA </w:t>
      </w:r>
      <w:proofErr w:type="gramStart"/>
      <w:r>
        <w:rPr>
          <w:rFonts w:ascii="Verdana" w:hAnsi="Verdana" w:cs="Arial"/>
          <w:b/>
          <w:sz w:val="21"/>
        </w:rPr>
        <w:t xml:space="preserve">ENTITATE </w:t>
      </w:r>
      <w:r>
        <w:rPr>
          <w:rFonts w:ascii="Verdana" w:hAnsi="Verdana" w:cs="Arial"/>
          <w:sz w:val="21"/>
        </w:rPr>
        <w:t xml:space="preserve"> _</w:t>
      </w:r>
      <w:proofErr w:type="gramEnd"/>
      <w:r>
        <w:rPr>
          <w:rFonts w:ascii="Verdana" w:hAnsi="Verdana" w:cs="Arial"/>
          <w:sz w:val="21"/>
        </w:rPr>
        <w:t>_________________________________________________ ,</w:t>
      </w:r>
    </w:p>
    <w:p w14:paraId="6B120FAD" w14:textId="77777777" w:rsidR="00761C37" w:rsidRDefault="00761C37" w:rsidP="00761C37">
      <w:pPr>
        <w:widowControl w:val="0"/>
        <w:spacing w:line="288" w:lineRule="auto"/>
        <w:jc w:val="right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– </w:t>
      </w:r>
      <w:proofErr w:type="spellStart"/>
      <w:r>
        <w:rPr>
          <w:rFonts w:ascii="Verdana" w:hAnsi="Verdana" w:cs="Arial"/>
          <w:sz w:val="21"/>
        </w:rPr>
        <w:t>denumită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în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continuare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b/>
          <w:sz w:val="21"/>
        </w:rPr>
        <w:t>Mandatar</w:t>
      </w:r>
      <w:proofErr w:type="spellEnd"/>
      <w:r>
        <w:rPr>
          <w:rFonts w:ascii="Verdana" w:hAnsi="Verdana" w:cs="Arial"/>
          <w:sz w:val="21"/>
        </w:rPr>
        <w:t>,</w:t>
      </w:r>
    </w:p>
    <w:p w14:paraId="2EF04B4C" w14:textId="77777777" w:rsidR="00761C37" w:rsidRDefault="00761C37" w:rsidP="00761C37">
      <w:pPr>
        <w:widowControl w:val="0"/>
        <w:spacing w:line="288" w:lineRule="auto"/>
        <w:jc w:val="right"/>
        <w:rPr>
          <w:rFonts w:ascii="Verdana" w:hAnsi="Verdana" w:cs="Arial"/>
          <w:sz w:val="21"/>
        </w:rPr>
      </w:pPr>
      <w:proofErr w:type="spellStart"/>
      <w:r>
        <w:rPr>
          <w:rFonts w:ascii="Verdana" w:hAnsi="Verdana" w:cs="Arial"/>
          <w:sz w:val="21"/>
        </w:rPr>
        <w:t>Mandantul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şi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Mandatarul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denumiţi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în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continuare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împreună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b/>
          <w:sz w:val="21"/>
        </w:rPr>
        <w:t>Părţi</w:t>
      </w:r>
      <w:proofErr w:type="spellEnd"/>
      <w:r>
        <w:rPr>
          <w:rFonts w:ascii="Verdana" w:hAnsi="Verdana" w:cs="Arial"/>
          <w:b/>
          <w:sz w:val="21"/>
        </w:rPr>
        <w:t xml:space="preserve"> </w:t>
      </w:r>
      <w:proofErr w:type="spellStart"/>
      <w:r>
        <w:rPr>
          <w:rFonts w:ascii="Verdana" w:hAnsi="Verdana" w:cs="Arial"/>
          <w:b/>
          <w:sz w:val="21"/>
        </w:rPr>
        <w:t>contractante</w:t>
      </w:r>
      <w:proofErr w:type="spellEnd"/>
      <w:r>
        <w:rPr>
          <w:rFonts w:ascii="Verdana" w:hAnsi="Verdana" w:cs="Arial"/>
          <w:sz w:val="21"/>
        </w:rPr>
        <w:t>.</w:t>
      </w:r>
    </w:p>
    <w:p w14:paraId="5385685E" w14:textId="77777777" w:rsidR="00761C37" w:rsidRDefault="00761C37" w:rsidP="00761C37">
      <w:pPr>
        <w:rPr>
          <w:rFonts w:ascii="Verdana" w:hAnsi="Verdana"/>
          <w:sz w:val="21"/>
        </w:rPr>
      </w:pPr>
    </w:p>
    <w:p w14:paraId="4001BC1C" w14:textId="77777777" w:rsidR="00761C37" w:rsidRDefault="00761C37" w:rsidP="00761C37">
      <w:pPr>
        <w:pStyle w:val="Titlu3"/>
        <w:keepNext w:val="0"/>
        <w:keepLines w:val="0"/>
        <w:widowControl w:val="0"/>
        <w:numPr>
          <w:ilvl w:val="2"/>
          <w:numId w:val="0"/>
        </w:numPr>
        <w:tabs>
          <w:tab w:val="num" w:pos="0"/>
        </w:tabs>
        <w:spacing w:before="0" w:line="288" w:lineRule="auto"/>
        <w:ind w:left="720" w:hanging="720"/>
        <w:jc w:val="center"/>
        <w:rPr>
          <w:rFonts w:ascii="Verdana" w:hAnsi="Verdana" w:cs="Arial"/>
          <w:b/>
          <w:sz w:val="21"/>
        </w:rPr>
      </w:pPr>
      <w:r>
        <w:rPr>
          <w:rFonts w:ascii="Verdana" w:hAnsi="Verdana" w:cs="Arial"/>
          <w:b/>
          <w:sz w:val="21"/>
        </w:rPr>
        <w:t xml:space="preserve">Art. 1. </w:t>
      </w:r>
      <w:proofErr w:type="spellStart"/>
      <w:r>
        <w:rPr>
          <w:rFonts w:ascii="Verdana" w:hAnsi="Verdana" w:cs="Arial"/>
          <w:b/>
          <w:sz w:val="21"/>
        </w:rPr>
        <w:t>Obiectul</w:t>
      </w:r>
      <w:proofErr w:type="spellEnd"/>
      <w:r>
        <w:rPr>
          <w:rFonts w:ascii="Verdana" w:hAnsi="Verdana" w:cs="Arial"/>
          <w:b/>
          <w:sz w:val="21"/>
        </w:rPr>
        <w:t xml:space="preserve"> </w:t>
      </w:r>
      <w:proofErr w:type="spellStart"/>
      <w:r>
        <w:rPr>
          <w:rFonts w:ascii="Verdana" w:hAnsi="Verdana" w:cs="Arial"/>
          <w:b/>
          <w:sz w:val="21"/>
        </w:rPr>
        <w:t>contractului</w:t>
      </w:r>
      <w:proofErr w:type="spellEnd"/>
    </w:p>
    <w:p w14:paraId="1D9A4F79" w14:textId="77777777" w:rsidR="00761C37" w:rsidRDefault="00761C37" w:rsidP="00761C37"/>
    <w:p w14:paraId="43E78B81" w14:textId="77777777" w:rsidR="00761C37" w:rsidRDefault="00761C37" w:rsidP="00761C37">
      <w:pPr>
        <w:widowControl w:val="0"/>
        <w:spacing w:line="288" w:lineRule="auto"/>
        <w:ind w:firstLine="454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</w:rPr>
        <w:t xml:space="preserve">(1) </w:t>
      </w:r>
      <w:proofErr w:type="spellStart"/>
      <w:r>
        <w:rPr>
          <w:rFonts w:ascii="Verdana" w:hAnsi="Verdana" w:cs="Arial"/>
          <w:sz w:val="21"/>
        </w:rPr>
        <w:t>Obiectul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prezentului</w:t>
      </w:r>
      <w:proofErr w:type="spellEnd"/>
      <w:r>
        <w:rPr>
          <w:rFonts w:ascii="Verdana" w:hAnsi="Verdana" w:cs="Arial"/>
          <w:sz w:val="21"/>
        </w:rPr>
        <w:t xml:space="preserve"> contract </w:t>
      </w:r>
      <w:proofErr w:type="spellStart"/>
      <w:r>
        <w:rPr>
          <w:rFonts w:ascii="Verdana" w:hAnsi="Verdana" w:cs="Arial"/>
          <w:sz w:val="21"/>
        </w:rPr>
        <w:t>constă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în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împuternicirea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mandatarului</w:t>
      </w:r>
      <w:proofErr w:type="spellEnd"/>
      <w:r>
        <w:rPr>
          <w:rFonts w:ascii="Verdana" w:hAnsi="Verdana" w:cs="Arial"/>
          <w:sz w:val="21"/>
        </w:rPr>
        <w:t xml:space="preserve"> de </w:t>
      </w:r>
      <w:proofErr w:type="spellStart"/>
      <w:r>
        <w:rPr>
          <w:rFonts w:ascii="Verdana" w:hAnsi="Verdana" w:cs="Arial"/>
          <w:sz w:val="21"/>
        </w:rPr>
        <w:t>către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</w:rPr>
        <w:t>mandant</w:t>
      </w:r>
      <w:proofErr w:type="spellEnd"/>
      <w:r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</w:rPr>
        <w:t>pentru</w:t>
      </w:r>
      <w:proofErr w:type="spellEnd"/>
      <w:r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</w:rPr>
        <w:t>realizarea</w:t>
      </w:r>
      <w:proofErr w:type="spellEnd"/>
      <w:r>
        <w:rPr>
          <w:rFonts w:ascii="Verdana" w:hAnsi="Verdana" w:cs="Arial"/>
          <w:sz w:val="21"/>
          <w:szCs w:val="21"/>
        </w:rPr>
        <w:t xml:space="preserve">, </w:t>
      </w:r>
      <w:proofErr w:type="spellStart"/>
      <w:r>
        <w:rPr>
          <w:rFonts w:ascii="Verdana" w:hAnsi="Verdana" w:cs="Arial"/>
          <w:sz w:val="21"/>
          <w:szCs w:val="21"/>
        </w:rPr>
        <w:t>următoarelor</w:t>
      </w:r>
      <w:proofErr w:type="spellEnd"/>
      <w:r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</w:rPr>
        <w:t>operaţiuni</w:t>
      </w:r>
      <w:proofErr w:type="spellEnd"/>
      <w:r>
        <w:rPr>
          <w:rFonts w:ascii="Verdana" w:hAnsi="Verdana" w:cs="Arial"/>
          <w:sz w:val="21"/>
          <w:szCs w:val="21"/>
        </w:rPr>
        <w:t>:</w:t>
      </w:r>
    </w:p>
    <w:p w14:paraId="24DFB6B2" w14:textId="2A32F64F" w:rsidR="00761C37" w:rsidRDefault="00761C37" w:rsidP="00761C37">
      <w:pPr>
        <w:widowControl w:val="0"/>
        <w:spacing w:line="288" w:lineRule="auto"/>
        <w:ind w:firstLine="454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- </w:t>
      </w:r>
      <w:proofErr w:type="spellStart"/>
      <w:r>
        <w:rPr>
          <w:rFonts w:ascii="Verdana" w:hAnsi="Verdana" w:cs="Arial"/>
          <w:b/>
          <w:i/>
          <w:sz w:val="21"/>
          <w:szCs w:val="21"/>
        </w:rPr>
        <w:t>colectare</w:t>
      </w:r>
      <w:proofErr w:type="spellEnd"/>
      <w:r>
        <w:rPr>
          <w:rFonts w:ascii="Verdana" w:hAnsi="Verdana" w:cs="Arial"/>
          <w:b/>
          <w:i/>
          <w:sz w:val="21"/>
          <w:szCs w:val="21"/>
        </w:rPr>
        <w:t xml:space="preserve"> </w:t>
      </w:r>
      <w:r>
        <w:rPr>
          <w:rFonts w:ascii="Verdana" w:hAnsi="Verdana"/>
          <w:b/>
          <w:i/>
          <w:color w:val="000000"/>
          <w:sz w:val="21"/>
          <w:szCs w:val="21"/>
        </w:rPr>
        <w:t>taxa</w:t>
      </w:r>
      <w:r>
        <w:rPr>
          <w:rFonts w:ascii="Verdana" w:hAnsi="Verdana"/>
          <w:b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b/>
          <w:i/>
          <w:sz w:val="21"/>
          <w:szCs w:val="21"/>
          <w:lang w:val="en-US"/>
        </w:rPr>
        <w:t>pentru</w:t>
      </w:r>
      <w:proofErr w:type="spellEnd"/>
      <w:r>
        <w:rPr>
          <w:rFonts w:ascii="Verdana" w:hAnsi="Verdana"/>
          <w:b/>
          <w:i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/>
          <w:b/>
          <w:i/>
          <w:sz w:val="21"/>
          <w:szCs w:val="21"/>
          <w:lang w:val="en-US"/>
        </w:rPr>
        <w:t>utilizarea</w:t>
      </w:r>
      <w:proofErr w:type="spellEnd"/>
      <w:r>
        <w:rPr>
          <w:rFonts w:ascii="Verdana" w:hAnsi="Verdana"/>
          <w:b/>
          <w:i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/>
          <w:b/>
          <w:i/>
          <w:sz w:val="21"/>
          <w:szCs w:val="21"/>
          <w:lang w:val="en-US"/>
        </w:rPr>
        <w:t>infrastructurii</w:t>
      </w:r>
      <w:proofErr w:type="spellEnd"/>
      <w:r>
        <w:rPr>
          <w:rFonts w:ascii="Verdana" w:hAnsi="Verdana"/>
          <w:b/>
          <w:i/>
          <w:sz w:val="21"/>
          <w:szCs w:val="21"/>
          <w:lang w:val="en-US"/>
        </w:rPr>
        <w:t xml:space="preserve"> </w:t>
      </w:r>
      <w:proofErr w:type="spellStart"/>
      <w:r>
        <w:rPr>
          <w:rFonts w:ascii="Verdana" w:hAnsi="Verdana"/>
          <w:b/>
          <w:i/>
          <w:sz w:val="21"/>
          <w:szCs w:val="21"/>
          <w:lang w:val="en-US"/>
        </w:rPr>
        <w:t>publice</w:t>
      </w:r>
      <w:proofErr w:type="spellEnd"/>
      <w:r>
        <w:rPr>
          <w:rFonts w:ascii="Verdana" w:hAnsi="Verdana"/>
          <w:b/>
          <w:i/>
          <w:sz w:val="21"/>
          <w:szCs w:val="21"/>
          <w:lang w:val="en-US"/>
        </w:rPr>
        <w:t xml:space="preserve"> locale</w:t>
      </w:r>
      <w:r>
        <w:rPr>
          <w:rFonts w:ascii="Verdana" w:hAnsi="Verdana" w:cs="Arial"/>
          <w:sz w:val="21"/>
          <w:szCs w:val="21"/>
        </w:rPr>
        <w:t xml:space="preserve"> de la </w:t>
      </w:r>
      <w:proofErr w:type="spellStart"/>
      <w:r>
        <w:rPr>
          <w:rFonts w:ascii="Verdana" w:hAnsi="Verdana" w:cs="Arial"/>
          <w:sz w:val="21"/>
          <w:szCs w:val="21"/>
        </w:rPr>
        <w:t>utilizatorii</w:t>
      </w:r>
      <w:proofErr w:type="spellEnd"/>
      <w:r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</w:rPr>
        <w:t>drumurilor</w:t>
      </w:r>
      <w:proofErr w:type="spellEnd"/>
      <w:r>
        <w:rPr>
          <w:rFonts w:ascii="Verdana" w:hAnsi="Verdana" w:cs="Arial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auto-</w:t>
      </w:r>
      <w:proofErr w:type="spellStart"/>
      <w:r>
        <w:rPr>
          <w:rFonts w:ascii="Verdana" w:hAnsi="Verdana"/>
          <w:sz w:val="21"/>
          <w:szCs w:val="21"/>
        </w:rPr>
        <w:t>forestiere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proofErr w:type="spellStart"/>
      <w:r>
        <w:rPr>
          <w:rFonts w:ascii="Verdana" w:hAnsi="Verdana"/>
          <w:sz w:val="21"/>
          <w:szCs w:val="21"/>
        </w:rPr>
        <w:t>sau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proofErr w:type="spellStart"/>
      <w:r>
        <w:rPr>
          <w:rFonts w:ascii="Verdana" w:hAnsi="Verdana"/>
          <w:sz w:val="21"/>
          <w:szCs w:val="21"/>
        </w:rPr>
        <w:t>altor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proofErr w:type="spellStart"/>
      <w:r>
        <w:rPr>
          <w:rFonts w:ascii="Verdana" w:hAnsi="Verdana"/>
          <w:sz w:val="21"/>
          <w:szCs w:val="21"/>
        </w:rPr>
        <w:t>drumuri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proofErr w:type="spellStart"/>
      <w:r>
        <w:rPr>
          <w:rFonts w:ascii="Verdana" w:hAnsi="Verdana"/>
          <w:sz w:val="21"/>
          <w:szCs w:val="21"/>
        </w:rPr>
        <w:t>aflate</w:t>
      </w:r>
      <w:proofErr w:type="spellEnd"/>
      <w:r>
        <w:rPr>
          <w:rFonts w:ascii="Verdana" w:hAnsi="Verdana"/>
          <w:sz w:val="21"/>
          <w:szCs w:val="21"/>
        </w:rPr>
        <w:t xml:space="preserve"> in </w:t>
      </w:r>
      <w:proofErr w:type="spellStart"/>
      <w:r>
        <w:rPr>
          <w:rFonts w:ascii="Verdana" w:hAnsi="Verdana"/>
          <w:sz w:val="21"/>
          <w:szCs w:val="21"/>
        </w:rPr>
        <w:t>proprietatea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proofErr w:type="spellStart"/>
      <w:r>
        <w:rPr>
          <w:rFonts w:ascii="Verdana" w:hAnsi="Verdana"/>
          <w:sz w:val="21"/>
          <w:szCs w:val="21"/>
        </w:rPr>
        <w:t>sau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proofErr w:type="spellStart"/>
      <w:r>
        <w:rPr>
          <w:rFonts w:ascii="Verdana" w:hAnsi="Verdana"/>
          <w:sz w:val="21"/>
          <w:szCs w:val="21"/>
        </w:rPr>
        <w:t>administrarea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proofErr w:type="spellStart"/>
      <w:r>
        <w:rPr>
          <w:rFonts w:ascii="Verdana" w:hAnsi="Verdana"/>
          <w:sz w:val="21"/>
          <w:szCs w:val="21"/>
        </w:rPr>
        <w:t>comunei</w:t>
      </w:r>
      <w:proofErr w:type="spellEnd"/>
      <w:r>
        <w:rPr>
          <w:rFonts w:ascii="Verdana" w:hAnsi="Verdana"/>
          <w:sz w:val="21"/>
          <w:szCs w:val="21"/>
        </w:rPr>
        <w:t xml:space="preserve"> Valea Ierii</w:t>
      </w:r>
      <w:r>
        <w:rPr>
          <w:rFonts w:ascii="Verdana" w:hAnsi="Verdana" w:cs="Arial"/>
          <w:sz w:val="21"/>
          <w:szCs w:val="21"/>
        </w:rPr>
        <w:t xml:space="preserve">, taxa in </w:t>
      </w:r>
      <w:proofErr w:type="spellStart"/>
      <w:r>
        <w:rPr>
          <w:rFonts w:ascii="Verdana" w:hAnsi="Verdana" w:cs="Arial"/>
          <w:sz w:val="21"/>
          <w:szCs w:val="21"/>
        </w:rPr>
        <w:t>valoare</w:t>
      </w:r>
      <w:proofErr w:type="spellEnd"/>
      <w:r>
        <w:rPr>
          <w:rFonts w:ascii="Verdana" w:hAnsi="Verdana" w:cs="Arial"/>
          <w:sz w:val="21"/>
          <w:szCs w:val="21"/>
        </w:rPr>
        <w:t xml:space="preserve"> de </w:t>
      </w:r>
      <w:r w:rsidR="00B3781B">
        <w:rPr>
          <w:rFonts w:ascii="Verdana" w:hAnsi="Verdana" w:cs="Arial"/>
          <w:sz w:val="21"/>
          <w:szCs w:val="21"/>
          <w:lang w:val="en-US"/>
        </w:rPr>
        <w:t>7</w:t>
      </w:r>
      <w:r>
        <w:rPr>
          <w:rFonts w:ascii="Verdana" w:hAnsi="Verdana" w:cs="Arial"/>
          <w:sz w:val="21"/>
          <w:szCs w:val="21"/>
        </w:rPr>
        <w:t xml:space="preserve"> lei (</w:t>
      </w:r>
      <w:proofErr w:type="spellStart"/>
      <w:r w:rsidR="00B3781B">
        <w:rPr>
          <w:rFonts w:ascii="Verdana" w:hAnsi="Verdana" w:cs="Arial"/>
          <w:sz w:val="21"/>
          <w:szCs w:val="21"/>
          <w:lang w:val="en-US"/>
        </w:rPr>
        <w:t>șaptelei</w:t>
      </w:r>
      <w:proofErr w:type="spellEnd"/>
      <w:r>
        <w:rPr>
          <w:rFonts w:ascii="Verdana" w:hAnsi="Verdana" w:cs="Arial"/>
          <w:sz w:val="21"/>
          <w:szCs w:val="21"/>
        </w:rPr>
        <w:t xml:space="preserve">) / mc </w:t>
      </w:r>
      <w:proofErr w:type="spellStart"/>
      <w:r>
        <w:rPr>
          <w:rFonts w:ascii="Verdana" w:hAnsi="Verdana" w:cs="Arial"/>
          <w:sz w:val="21"/>
          <w:szCs w:val="21"/>
        </w:rPr>
        <w:t>transportat</w:t>
      </w:r>
      <w:proofErr w:type="spellEnd"/>
      <w:r>
        <w:rPr>
          <w:rFonts w:ascii="Verdana" w:hAnsi="Verdana" w:cs="Arial"/>
          <w:sz w:val="21"/>
          <w:szCs w:val="21"/>
        </w:rPr>
        <w:t>.</w:t>
      </w:r>
    </w:p>
    <w:p w14:paraId="3570948B" w14:textId="77777777" w:rsidR="00761C37" w:rsidRDefault="00761C37" w:rsidP="00761C37">
      <w:pPr>
        <w:widowControl w:val="0"/>
        <w:spacing w:line="288" w:lineRule="auto"/>
        <w:ind w:firstLine="454"/>
        <w:jc w:val="both"/>
        <w:rPr>
          <w:rFonts w:ascii="Verdana" w:hAnsi="Verdana" w:cs="Arial"/>
          <w:sz w:val="21"/>
          <w:lang w:val="es-ES"/>
        </w:rPr>
      </w:pPr>
      <w:r>
        <w:rPr>
          <w:rFonts w:ascii="Verdana" w:hAnsi="Verdana" w:cs="Arial"/>
          <w:sz w:val="21"/>
          <w:szCs w:val="21"/>
        </w:rPr>
        <w:t xml:space="preserve">(2) </w:t>
      </w:r>
      <w:proofErr w:type="spellStart"/>
      <w:r>
        <w:rPr>
          <w:rFonts w:ascii="Verdana" w:hAnsi="Verdana" w:cs="Arial"/>
          <w:sz w:val="21"/>
          <w:szCs w:val="21"/>
        </w:rPr>
        <w:t>Toate</w:t>
      </w:r>
      <w:proofErr w:type="spellEnd"/>
      <w:r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</w:rPr>
        <w:t>operaţiunile</w:t>
      </w:r>
      <w:proofErr w:type="spellEnd"/>
      <w:r>
        <w:rPr>
          <w:rFonts w:ascii="Verdana" w:hAnsi="Verdana" w:cs="Arial"/>
          <w:sz w:val="21"/>
          <w:szCs w:val="21"/>
        </w:rPr>
        <w:t xml:space="preserve"> pe care </w:t>
      </w:r>
      <w:proofErr w:type="spellStart"/>
      <w:r>
        <w:rPr>
          <w:rFonts w:ascii="Verdana" w:hAnsi="Verdana" w:cs="Arial"/>
          <w:sz w:val="21"/>
          <w:szCs w:val="21"/>
        </w:rPr>
        <w:t>este</w:t>
      </w:r>
      <w:proofErr w:type="spellEnd"/>
      <w:r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</w:rPr>
        <w:t>împuternicit</w:t>
      </w:r>
      <w:proofErr w:type="spellEnd"/>
      <w:r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</w:rPr>
        <w:t>să</w:t>
      </w:r>
      <w:proofErr w:type="spellEnd"/>
      <w:r>
        <w:rPr>
          <w:rFonts w:ascii="Verdana" w:hAnsi="Verdana" w:cs="Arial"/>
          <w:sz w:val="21"/>
          <w:szCs w:val="21"/>
        </w:rPr>
        <w:t xml:space="preserve"> le </w:t>
      </w:r>
      <w:proofErr w:type="spellStart"/>
      <w:r>
        <w:rPr>
          <w:rFonts w:ascii="Verdana" w:hAnsi="Verdana" w:cs="Arial"/>
          <w:sz w:val="21"/>
          <w:szCs w:val="21"/>
        </w:rPr>
        <w:t>efectueze</w:t>
      </w:r>
      <w:proofErr w:type="spellEnd"/>
      <w:r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</w:rPr>
        <w:t>mandatarul</w:t>
      </w:r>
      <w:proofErr w:type="spellEnd"/>
      <w:r>
        <w:rPr>
          <w:rFonts w:ascii="Verdana" w:hAnsi="Verdana" w:cs="Arial"/>
          <w:sz w:val="21"/>
          <w:szCs w:val="21"/>
        </w:rPr>
        <w:t xml:space="preserve"> se</w:t>
      </w:r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vor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realiza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în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numele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şi</w:t>
      </w:r>
      <w:proofErr w:type="spellEnd"/>
      <w:r>
        <w:rPr>
          <w:rFonts w:ascii="Verdana" w:hAnsi="Verdana" w:cs="Arial"/>
          <w:sz w:val="21"/>
        </w:rPr>
        <w:t xml:space="preserve"> pe </w:t>
      </w:r>
      <w:proofErr w:type="spellStart"/>
      <w:r>
        <w:rPr>
          <w:rFonts w:ascii="Verdana" w:hAnsi="Verdana" w:cs="Arial"/>
          <w:sz w:val="21"/>
        </w:rPr>
        <w:t>seama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mandantului</w:t>
      </w:r>
      <w:proofErr w:type="spellEnd"/>
      <w:r>
        <w:rPr>
          <w:rFonts w:ascii="Verdana" w:hAnsi="Verdana" w:cs="Arial"/>
          <w:sz w:val="21"/>
          <w:lang w:val="es-ES"/>
        </w:rPr>
        <w:t>.</w:t>
      </w:r>
    </w:p>
    <w:p w14:paraId="3AFF7615" w14:textId="77777777" w:rsidR="00761C37" w:rsidRDefault="00761C37" w:rsidP="00761C37">
      <w:pPr>
        <w:widowControl w:val="0"/>
        <w:spacing w:line="288" w:lineRule="auto"/>
        <w:ind w:firstLine="454"/>
        <w:jc w:val="both"/>
        <w:rPr>
          <w:rFonts w:ascii="Verdana" w:hAnsi="Verdana" w:cs="Arial"/>
          <w:sz w:val="21"/>
          <w:lang w:val="es-ES"/>
        </w:rPr>
      </w:pPr>
      <w:r>
        <w:rPr>
          <w:rFonts w:ascii="Verdana" w:hAnsi="Verdana" w:cs="Arial"/>
          <w:sz w:val="21"/>
          <w:lang w:val="es-ES"/>
        </w:rPr>
        <w:t xml:space="preserve">(3) Daca </w:t>
      </w:r>
      <w:proofErr w:type="spellStart"/>
      <w:r>
        <w:rPr>
          <w:rFonts w:ascii="Verdana" w:hAnsi="Verdana" w:cs="Arial"/>
          <w:sz w:val="21"/>
          <w:lang w:val="es-ES"/>
        </w:rPr>
        <w:t>valoarea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taxei</w:t>
      </w:r>
      <w:proofErr w:type="spellEnd"/>
      <w:r>
        <w:rPr>
          <w:rFonts w:ascii="Verdana" w:hAnsi="Verdana" w:cs="Arial"/>
          <w:sz w:val="21"/>
          <w:lang w:val="es-ES"/>
        </w:rPr>
        <w:t xml:space="preserve"> se modifica, </w:t>
      </w:r>
      <w:proofErr w:type="spellStart"/>
      <w:r>
        <w:rPr>
          <w:rFonts w:ascii="Verdana" w:hAnsi="Verdana" w:cs="Arial"/>
          <w:sz w:val="21"/>
          <w:lang w:val="es-ES"/>
        </w:rPr>
        <w:t>atunci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Mandantul</w:t>
      </w:r>
      <w:proofErr w:type="spellEnd"/>
      <w:r>
        <w:rPr>
          <w:rFonts w:ascii="Verdana" w:hAnsi="Verdana" w:cs="Arial"/>
          <w:sz w:val="21"/>
          <w:lang w:val="es-ES"/>
        </w:rPr>
        <w:t xml:space="preserve"> va comunica </w:t>
      </w:r>
      <w:proofErr w:type="spellStart"/>
      <w:r>
        <w:rPr>
          <w:rFonts w:ascii="Verdana" w:hAnsi="Verdana" w:cs="Arial"/>
          <w:sz w:val="21"/>
          <w:lang w:val="es-ES"/>
        </w:rPr>
        <w:t>Mandatarului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noua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valoare</w:t>
      </w:r>
      <w:proofErr w:type="spellEnd"/>
      <w:r>
        <w:rPr>
          <w:rFonts w:ascii="Verdana" w:hAnsi="Verdana" w:cs="Arial"/>
          <w:sz w:val="21"/>
          <w:lang w:val="es-ES"/>
        </w:rPr>
        <w:t xml:space="preserve">, </w:t>
      </w:r>
      <w:proofErr w:type="spellStart"/>
      <w:r>
        <w:rPr>
          <w:rFonts w:ascii="Verdana" w:hAnsi="Verdana" w:cs="Arial"/>
          <w:sz w:val="21"/>
          <w:lang w:val="es-ES"/>
        </w:rPr>
        <w:t>acesta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fiind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obligat</w:t>
      </w:r>
      <w:proofErr w:type="spellEnd"/>
      <w:r>
        <w:rPr>
          <w:rFonts w:ascii="Verdana" w:hAnsi="Verdana" w:cs="Arial"/>
          <w:sz w:val="21"/>
          <w:lang w:val="es-ES"/>
        </w:rPr>
        <w:t xml:space="preserve"> a o colecta </w:t>
      </w:r>
      <w:proofErr w:type="gramStart"/>
      <w:r>
        <w:rPr>
          <w:rFonts w:ascii="Verdana" w:hAnsi="Verdana" w:cs="Arial"/>
          <w:sz w:val="21"/>
          <w:lang w:val="es-ES"/>
        </w:rPr>
        <w:t>la nivel</w:t>
      </w:r>
      <w:proofErr w:type="gram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actualizat</w:t>
      </w:r>
      <w:proofErr w:type="spellEnd"/>
      <w:r>
        <w:rPr>
          <w:rFonts w:ascii="Verdana" w:hAnsi="Verdana" w:cs="Arial"/>
          <w:sz w:val="21"/>
          <w:lang w:val="es-ES"/>
        </w:rPr>
        <w:t>.</w:t>
      </w:r>
    </w:p>
    <w:p w14:paraId="7561D872" w14:textId="77777777" w:rsidR="00761C37" w:rsidRDefault="00761C37" w:rsidP="00761C37">
      <w:pPr>
        <w:widowControl w:val="0"/>
        <w:spacing w:line="288" w:lineRule="auto"/>
        <w:ind w:firstLine="454"/>
        <w:jc w:val="both"/>
        <w:rPr>
          <w:rFonts w:ascii="Verdana" w:hAnsi="Verdana" w:cs="Arial"/>
          <w:sz w:val="21"/>
          <w:lang w:val="es-ES"/>
        </w:rPr>
      </w:pPr>
    </w:p>
    <w:p w14:paraId="45B97EEE" w14:textId="77777777" w:rsidR="00761C37" w:rsidRDefault="00761C37" w:rsidP="00761C37">
      <w:pPr>
        <w:widowControl w:val="0"/>
        <w:spacing w:line="288" w:lineRule="auto"/>
        <w:ind w:firstLine="454"/>
        <w:jc w:val="center"/>
        <w:rPr>
          <w:rFonts w:ascii="Verdana" w:hAnsi="Verdana" w:cs="Arial"/>
          <w:b/>
          <w:bCs/>
          <w:sz w:val="21"/>
          <w:lang w:val="es-ES"/>
        </w:rPr>
      </w:pPr>
      <w:r>
        <w:rPr>
          <w:rFonts w:ascii="Verdana" w:hAnsi="Verdana" w:cs="Arial"/>
          <w:b/>
          <w:bCs/>
          <w:sz w:val="21"/>
          <w:lang w:val="es-ES"/>
        </w:rPr>
        <w:t xml:space="preserve">Art. 2. </w:t>
      </w:r>
      <w:proofErr w:type="spellStart"/>
      <w:r>
        <w:rPr>
          <w:rFonts w:ascii="Verdana" w:hAnsi="Verdana" w:cs="Arial"/>
          <w:b/>
          <w:bCs/>
          <w:sz w:val="21"/>
          <w:lang w:val="es-ES"/>
        </w:rPr>
        <w:t>Virarea</w:t>
      </w:r>
      <w:proofErr w:type="spellEnd"/>
      <w:r>
        <w:rPr>
          <w:rFonts w:ascii="Verdana" w:hAnsi="Verdana" w:cs="Arial"/>
          <w:b/>
          <w:bCs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b/>
          <w:bCs/>
          <w:sz w:val="21"/>
          <w:lang w:val="es-ES"/>
        </w:rPr>
        <w:t>taxei</w:t>
      </w:r>
      <w:proofErr w:type="spellEnd"/>
    </w:p>
    <w:p w14:paraId="7847517D" w14:textId="77777777" w:rsidR="00761C37" w:rsidRDefault="00761C37" w:rsidP="00761C37">
      <w:pPr>
        <w:widowControl w:val="0"/>
        <w:spacing w:line="288" w:lineRule="auto"/>
        <w:ind w:firstLine="454"/>
        <w:jc w:val="center"/>
        <w:rPr>
          <w:rFonts w:ascii="Verdana" w:hAnsi="Verdana" w:cs="Arial"/>
          <w:b/>
          <w:bCs/>
          <w:sz w:val="21"/>
        </w:rPr>
      </w:pPr>
    </w:p>
    <w:p w14:paraId="630E313A" w14:textId="41870AE5" w:rsidR="00761C37" w:rsidRDefault="00761C37" w:rsidP="00761C37">
      <w:pPr>
        <w:widowControl w:val="0"/>
        <w:spacing w:line="288" w:lineRule="auto"/>
        <w:ind w:firstLine="454"/>
        <w:jc w:val="both"/>
        <w:rPr>
          <w:rFonts w:ascii="Verdana" w:hAnsi="Verdana" w:cs="Arial"/>
          <w:sz w:val="21"/>
          <w:lang w:val="es-ES"/>
        </w:rPr>
      </w:pPr>
      <w:r>
        <w:rPr>
          <w:rFonts w:ascii="Verdana" w:hAnsi="Verdana" w:cs="Arial"/>
          <w:sz w:val="21"/>
          <w:lang w:val="es-ES"/>
        </w:rPr>
        <w:t xml:space="preserve">(1) </w:t>
      </w:r>
      <w:proofErr w:type="spellStart"/>
      <w:r>
        <w:rPr>
          <w:rFonts w:ascii="Verdana" w:hAnsi="Verdana" w:cs="Arial"/>
          <w:sz w:val="21"/>
          <w:lang w:val="es-ES"/>
        </w:rPr>
        <w:t>Taxa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r w:rsidR="00B3781B">
        <w:rPr>
          <w:rFonts w:ascii="Verdana" w:hAnsi="Verdana" w:cs="Arial"/>
          <w:sz w:val="21"/>
          <w:lang w:val="es-ES"/>
        </w:rPr>
        <w:t xml:space="preserve"> </w:t>
      </w:r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colectat</w:t>
      </w:r>
      <w:r w:rsidR="00B3781B">
        <w:rPr>
          <w:rFonts w:ascii="Verdana" w:hAnsi="Verdana" w:cs="Arial"/>
          <w:sz w:val="21"/>
          <w:lang w:val="es-ES"/>
        </w:rPr>
        <w:t>ă</w:t>
      </w:r>
      <w:proofErr w:type="spellEnd"/>
      <w:r>
        <w:rPr>
          <w:rFonts w:ascii="Verdana" w:hAnsi="Verdana" w:cs="Arial"/>
          <w:sz w:val="21"/>
          <w:lang w:val="es-ES"/>
        </w:rPr>
        <w:t xml:space="preserve"> va fi </w:t>
      </w:r>
      <w:proofErr w:type="spellStart"/>
      <w:r>
        <w:rPr>
          <w:rFonts w:ascii="Verdana" w:hAnsi="Verdana" w:cs="Arial"/>
          <w:sz w:val="21"/>
          <w:lang w:val="es-ES"/>
        </w:rPr>
        <w:t>depusa</w:t>
      </w:r>
      <w:proofErr w:type="spellEnd"/>
      <w:r>
        <w:rPr>
          <w:rFonts w:ascii="Verdana" w:hAnsi="Verdana" w:cs="Arial"/>
          <w:sz w:val="21"/>
          <w:lang w:val="es-ES"/>
        </w:rPr>
        <w:t xml:space="preserve"> in </w:t>
      </w:r>
      <w:proofErr w:type="spellStart"/>
      <w:r>
        <w:rPr>
          <w:rFonts w:ascii="Verdana" w:hAnsi="Verdana" w:cs="Arial"/>
          <w:sz w:val="21"/>
          <w:lang w:val="es-ES"/>
        </w:rPr>
        <w:t>termen</w:t>
      </w:r>
      <w:proofErr w:type="spellEnd"/>
      <w:r>
        <w:rPr>
          <w:rFonts w:ascii="Verdana" w:hAnsi="Verdana" w:cs="Arial"/>
          <w:sz w:val="21"/>
          <w:lang w:val="es-ES"/>
        </w:rPr>
        <w:t xml:space="preserve"> de </w:t>
      </w:r>
      <w:proofErr w:type="spellStart"/>
      <w:r>
        <w:rPr>
          <w:rFonts w:ascii="Verdana" w:hAnsi="Verdana" w:cs="Arial"/>
          <w:sz w:val="21"/>
          <w:lang w:val="es-ES"/>
        </w:rPr>
        <w:t>maxim</w:t>
      </w:r>
      <w:proofErr w:type="spellEnd"/>
      <w:r>
        <w:rPr>
          <w:rFonts w:ascii="Verdana" w:hAnsi="Verdana" w:cs="Arial"/>
          <w:sz w:val="21"/>
          <w:lang w:val="es-ES"/>
        </w:rPr>
        <w:t xml:space="preserve"> 72 de ore de la </w:t>
      </w:r>
      <w:proofErr w:type="spellStart"/>
      <w:r w:rsidR="00B3781B">
        <w:rPr>
          <w:rFonts w:ascii="Verdana" w:hAnsi="Verdana" w:cs="Arial"/>
          <w:sz w:val="21"/>
          <w:lang w:val="es-ES"/>
        </w:rPr>
        <w:t>î</w:t>
      </w:r>
      <w:r>
        <w:rPr>
          <w:rFonts w:ascii="Verdana" w:hAnsi="Verdana" w:cs="Arial"/>
          <w:sz w:val="21"/>
          <w:lang w:val="es-ES"/>
        </w:rPr>
        <w:t>ncasare</w:t>
      </w:r>
      <w:proofErr w:type="spellEnd"/>
      <w:r>
        <w:rPr>
          <w:rFonts w:ascii="Verdana" w:hAnsi="Verdana" w:cs="Arial"/>
          <w:sz w:val="21"/>
          <w:lang w:val="es-ES"/>
        </w:rPr>
        <w:t xml:space="preserve"> la </w:t>
      </w:r>
      <w:proofErr w:type="spellStart"/>
      <w:r>
        <w:rPr>
          <w:rFonts w:ascii="Verdana" w:hAnsi="Verdana" w:cs="Arial"/>
          <w:sz w:val="21"/>
          <w:lang w:val="es-ES"/>
        </w:rPr>
        <w:t>casieria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Primariei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comunei</w:t>
      </w:r>
      <w:proofErr w:type="spellEnd"/>
      <w:r>
        <w:rPr>
          <w:rFonts w:ascii="Verdana" w:hAnsi="Verdana" w:cs="Arial"/>
          <w:sz w:val="21"/>
          <w:lang w:val="es-ES"/>
        </w:rPr>
        <w:t xml:space="preserve"> Valea Ierii </w:t>
      </w:r>
      <w:proofErr w:type="spellStart"/>
      <w:r>
        <w:rPr>
          <w:rFonts w:ascii="Verdana" w:hAnsi="Verdana" w:cs="Arial"/>
          <w:sz w:val="21"/>
          <w:lang w:val="es-ES"/>
        </w:rPr>
        <w:t>sau</w:t>
      </w:r>
      <w:proofErr w:type="spellEnd"/>
      <w:r>
        <w:rPr>
          <w:rFonts w:ascii="Verdana" w:hAnsi="Verdana" w:cs="Arial"/>
          <w:sz w:val="21"/>
          <w:lang w:val="es-ES"/>
        </w:rPr>
        <w:t xml:space="preserve"> se va vira in </w:t>
      </w:r>
      <w:proofErr w:type="spellStart"/>
      <w:r>
        <w:rPr>
          <w:rFonts w:ascii="Verdana" w:hAnsi="Verdana" w:cs="Arial"/>
          <w:sz w:val="21"/>
          <w:lang w:val="es-ES"/>
        </w:rPr>
        <w:t>acelasi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termen</w:t>
      </w:r>
      <w:proofErr w:type="spellEnd"/>
      <w:r>
        <w:rPr>
          <w:rFonts w:ascii="Verdana" w:hAnsi="Verdana" w:cs="Arial"/>
          <w:sz w:val="21"/>
          <w:lang w:val="es-ES"/>
        </w:rPr>
        <w:t xml:space="preserve"> in </w:t>
      </w:r>
      <w:proofErr w:type="spellStart"/>
      <w:r>
        <w:rPr>
          <w:rFonts w:ascii="Verdana" w:hAnsi="Verdana" w:cs="Arial"/>
          <w:sz w:val="21"/>
          <w:lang w:val="es-ES"/>
        </w:rPr>
        <w:t>contul</w:t>
      </w:r>
      <w:proofErr w:type="spellEnd"/>
      <w:r>
        <w:rPr>
          <w:rFonts w:ascii="Verdana" w:hAnsi="Verdana" w:cs="Arial"/>
          <w:sz w:val="21"/>
          <w:lang w:val="es-ES"/>
        </w:rPr>
        <w:t xml:space="preserve"> __________________________</w:t>
      </w:r>
      <w:proofErr w:type="gramStart"/>
      <w:r>
        <w:rPr>
          <w:rFonts w:ascii="Verdana" w:hAnsi="Verdana" w:cs="Arial"/>
          <w:sz w:val="21"/>
          <w:lang w:val="es-ES"/>
        </w:rPr>
        <w:t>_ ,</w:t>
      </w:r>
      <w:proofErr w:type="gram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deschis</w:t>
      </w:r>
      <w:proofErr w:type="spellEnd"/>
      <w:r>
        <w:rPr>
          <w:rFonts w:ascii="Verdana" w:hAnsi="Verdana" w:cs="Arial"/>
          <w:sz w:val="21"/>
          <w:lang w:val="es-ES"/>
        </w:rPr>
        <w:t xml:space="preserve"> la ___________________.</w:t>
      </w:r>
    </w:p>
    <w:p w14:paraId="328371FC" w14:textId="77777777" w:rsidR="00761C37" w:rsidRDefault="00761C37" w:rsidP="00761C37">
      <w:pPr>
        <w:widowControl w:val="0"/>
        <w:spacing w:line="288" w:lineRule="auto"/>
        <w:ind w:firstLine="454"/>
        <w:jc w:val="both"/>
        <w:rPr>
          <w:rFonts w:ascii="Verdana" w:hAnsi="Verdana" w:cs="Arial"/>
          <w:sz w:val="21"/>
          <w:lang w:val="es-ES"/>
        </w:rPr>
      </w:pPr>
      <w:r>
        <w:rPr>
          <w:rFonts w:ascii="Verdana" w:hAnsi="Verdana" w:cs="Arial"/>
          <w:sz w:val="21"/>
          <w:lang w:val="es-ES"/>
        </w:rPr>
        <w:t xml:space="preserve">(2) </w:t>
      </w:r>
      <w:proofErr w:type="spellStart"/>
      <w:r>
        <w:rPr>
          <w:rFonts w:ascii="Verdana" w:hAnsi="Verdana" w:cs="Arial"/>
          <w:sz w:val="21"/>
          <w:lang w:val="es-ES"/>
        </w:rPr>
        <w:t>Necolectarea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taxei</w:t>
      </w:r>
      <w:proofErr w:type="spellEnd"/>
      <w:r>
        <w:rPr>
          <w:rFonts w:ascii="Verdana" w:hAnsi="Verdana" w:cs="Arial"/>
          <w:sz w:val="21"/>
          <w:lang w:val="es-ES"/>
        </w:rPr>
        <w:t xml:space="preserve"> de la </w:t>
      </w:r>
      <w:proofErr w:type="spellStart"/>
      <w:r>
        <w:rPr>
          <w:rFonts w:ascii="Verdana" w:hAnsi="Verdana" w:cs="Arial"/>
          <w:sz w:val="21"/>
          <w:lang w:val="es-ES"/>
        </w:rPr>
        <w:t>utilizatori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sau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necolectarea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conform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prezentului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contract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atrage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aplicarea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consecintelor</w:t>
      </w:r>
      <w:proofErr w:type="spellEnd"/>
      <w:r>
        <w:rPr>
          <w:rFonts w:ascii="Verdana" w:hAnsi="Verdana" w:cs="Arial"/>
          <w:sz w:val="21"/>
          <w:lang w:val="es-ES"/>
        </w:rPr>
        <w:t xml:space="preserve"> </w:t>
      </w:r>
      <w:proofErr w:type="spellStart"/>
      <w:r>
        <w:rPr>
          <w:rFonts w:ascii="Verdana" w:hAnsi="Verdana" w:cs="Arial"/>
          <w:sz w:val="21"/>
          <w:lang w:val="es-ES"/>
        </w:rPr>
        <w:t>legii</w:t>
      </w:r>
      <w:proofErr w:type="spellEnd"/>
      <w:r>
        <w:rPr>
          <w:rFonts w:ascii="Verdana" w:hAnsi="Verdana" w:cs="Arial"/>
          <w:sz w:val="21"/>
          <w:lang w:val="es-ES"/>
        </w:rPr>
        <w:t xml:space="preserve">. </w:t>
      </w:r>
    </w:p>
    <w:p w14:paraId="77B8AA4F" w14:textId="77777777" w:rsidR="00761C37" w:rsidRDefault="00761C37" w:rsidP="00761C37">
      <w:pPr>
        <w:widowControl w:val="0"/>
        <w:spacing w:line="288" w:lineRule="auto"/>
        <w:ind w:firstLine="454"/>
        <w:jc w:val="both"/>
        <w:rPr>
          <w:rFonts w:ascii="Verdana" w:hAnsi="Verdana" w:cs="Arial"/>
          <w:sz w:val="21"/>
          <w:lang w:val="es-ES"/>
        </w:rPr>
      </w:pPr>
    </w:p>
    <w:p w14:paraId="026A89C5" w14:textId="77777777" w:rsidR="00761C37" w:rsidRDefault="00761C37" w:rsidP="00761C37">
      <w:pPr>
        <w:pStyle w:val="Titlu3"/>
        <w:keepNext w:val="0"/>
        <w:keepLines w:val="0"/>
        <w:widowControl w:val="0"/>
        <w:numPr>
          <w:ilvl w:val="2"/>
          <w:numId w:val="0"/>
        </w:numPr>
        <w:tabs>
          <w:tab w:val="num" w:pos="0"/>
        </w:tabs>
        <w:spacing w:before="0" w:line="288" w:lineRule="auto"/>
        <w:ind w:left="720" w:hanging="720"/>
        <w:jc w:val="center"/>
        <w:rPr>
          <w:rFonts w:ascii="Verdana" w:hAnsi="Verdana" w:cs="Arial"/>
          <w:b/>
          <w:sz w:val="21"/>
        </w:rPr>
      </w:pPr>
      <w:r>
        <w:rPr>
          <w:rFonts w:ascii="Verdana" w:hAnsi="Verdana" w:cs="Arial"/>
          <w:b/>
          <w:sz w:val="21"/>
        </w:rPr>
        <w:t xml:space="preserve">Art. 3. </w:t>
      </w:r>
      <w:proofErr w:type="spellStart"/>
      <w:r>
        <w:rPr>
          <w:rFonts w:ascii="Verdana" w:hAnsi="Verdana" w:cs="Arial"/>
          <w:b/>
          <w:sz w:val="21"/>
        </w:rPr>
        <w:t>Durata</w:t>
      </w:r>
      <w:proofErr w:type="spellEnd"/>
      <w:r>
        <w:rPr>
          <w:rFonts w:ascii="Verdana" w:hAnsi="Verdana" w:cs="Arial"/>
          <w:b/>
          <w:sz w:val="21"/>
        </w:rPr>
        <w:t xml:space="preserve"> </w:t>
      </w:r>
      <w:proofErr w:type="spellStart"/>
      <w:r>
        <w:rPr>
          <w:rFonts w:ascii="Verdana" w:hAnsi="Verdana" w:cs="Arial"/>
          <w:b/>
          <w:sz w:val="21"/>
        </w:rPr>
        <w:t>contractului</w:t>
      </w:r>
      <w:proofErr w:type="spellEnd"/>
      <w:r>
        <w:rPr>
          <w:rFonts w:ascii="Verdana" w:hAnsi="Verdana" w:cs="Arial"/>
          <w:b/>
          <w:sz w:val="21"/>
        </w:rPr>
        <w:t xml:space="preserve"> </w:t>
      </w:r>
    </w:p>
    <w:p w14:paraId="4C3401CA" w14:textId="77777777" w:rsidR="00761C37" w:rsidRDefault="00761C37" w:rsidP="00761C37"/>
    <w:p w14:paraId="02357735" w14:textId="77777777" w:rsidR="00761C37" w:rsidRDefault="00761C37" w:rsidP="00761C37">
      <w:pPr>
        <w:pStyle w:val="Indentcorptext"/>
        <w:widowControl w:val="0"/>
        <w:spacing w:line="288" w:lineRule="auto"/>
        <w:ind w:firstLine="454"/>
        <w:rPr>
          <w:rFonts w:ascii="Verdana" w:hAnsi="Verdana" w:cs="Arial"/>
          <w:sz w:val="21"/>
        </w:rPr>
      </w:pPr>
      <w:proofErr w:type="spellStart"/>
      <w:r>
        <w:rPr>
          <w:rFonts w:ascii="Verdana" w:hAnsi="Verdana" w:cs="Arial"/>
          <w:sz w:val="21"/>
        </w:rPr>
        <w:t>Prezentul</w:t>
      </w:r>
      <w:proofErr w:type="spellEnd"/>
      <w:r>
        <w:rPr>
          <w:rFonts w:ascii="Verdana" w:hAnsi="Verdana" w:cs="Arial"/>
          <w:sz w:val="21"/>
        </w:rPr>
        <w:t xml:space="preserve"> contract s-a </w:t>
      </w:r>
      <w:proofErr w:type="spellStart"/>
      <w:r>
        <w:rPr>
          <w:rFonts w:ascii="Verdana" w:hAnsi="Verdana" w:cs="Arial"/>
          <w:sz w:val="21"/>
        </w:rPr>
        <w:t>încheiat</w:t>
      </w:r>
      <w:proofErr w:type="spellEnd"/>
      <w:r>
        <w:rPr>
          <w:rFonts w:ascii="Verdana" w:hAnsi="Verdana" w:cs="Arial"/>
          <w:sz w:val="21"/>
        </w:rPr>
        <w:t xml:space="preserve"> pe o </w:t>
      </w:r>
      <w:proofErr w:type="spellStart"/>
      <w:r>
        <w:rPr>
          <w:rFonts w:ascii="Verdana" w:hAnsi="Verdana" w:cs="Arial"/>
          <w:sz w:val="21"/>
        </w:rPr>
        <w:t>durată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nedeterminata</w:t>
      </w:r>
      <w:proofErr w:type="spellEnd"/>
      <w:r>
        <w:rPr>
          <w:rFonts w:ascii="Verdana" w:hAnsi="Verdana" w:cs="Arial"/>
          <w:sz w:val="21"/>
        </w:rPr>
        <w:t xml:space="preserve">, </w:t>
      </w:r>
      <w:proofErr w:type="spellStart"/>
      <w:r>
        <w:rPr>
          <w:rFonts w:ascii="Verdana" w:hAnsi="Verdana" w:cs="Arial"/>
          <w:sz w:val="21"/>
        </w:rPr>
        <w:t>putand</w:t>
      </w:r>
      <w:proofErr w:type="spellEnd"/>
      <w:r>
        <w:rPr>
          <w:rFonts w:ascii="Verdana" w:hAnsi="Verdana" w:cs="Arial"/>
          <w:sz w:val="21"/>
        </w:rPr>
        <w:t xml:space="preserve"> fi </w:t>
      </w:r>
      <w:proofErr w:type="spellStart"/>
      <w:r>
        <w:rPr>
          <w:rFonts w:ascii="Verdana" w:hAnsi="Verdana" w:cs="Arial"/>
          <w:sz w:val="21"/>
        </w:rPr>
        <w:t>reziliat</w:t>
      </w:r>
      <w:proofErr w:type="spellEnd"/>
      <w:r>
        <w:rPr>
          <w:rFonts w:ascii="Verdana" w:hAnsi="Verdana" w:cs="Arial"/>
          <w:sz w:val="21"/>
        </w:rPr>
        <w:t xml:space="preserve"> de </w:t>
      </w:r>
      <w:proofErr w:type="spellStart"/>
      <w:r>
        <w:rPr>
          <w:rFonts w:ascii="Verdana" w:hAnsi="Verdana" w:cs="Arial"/>
          <w:sz w:val="21"/>
        </w:rPr>
        <w:t>catre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oricare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dintre</w:t>
      </w:r>
      <w:proofErr w:type="spellEnd"/>
      <w:r>
        <w:rPr>
          <w:rFonts w:ascii="Verdana" w:hAnsi="Verdana" w:cs="Arial"/>
          <w:sz w:val="21"/>
        </w:rPr>
        <w:t xml:space="preserve"> parti, </w:t>
      </w:r>
      <w:proofErr w:type="spellStart"/>
      <w:r>
        <w:rPr>
          <w:rFonts w:ascii="Verdana" w:hAnsi="Verdana" w:cs="Arial"/>
          <w:sz w:val="21"/>
        </w:rPr>
        <w:t>dar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numai</w:t>
      </w:r>
      <w:proofErr w:type="spellEnd"/>
      <w:r>
        <w:rPr>
          <w:rFonts w:ascii="Verdana" w:hAnsi="Verdana" w:cs="Arial"/>
          <w:sz w:val="21"/>
        </w:rPr>
        <w:t xml:space="preserve"> cu un </w:t>
      </w:r>
      <w:proofErr w:type="spellStart"/>
      <w:r>
        <w:rPr>
          <w:rFonts w:ascii="Verdana" w:hAnsi="Verdana" w:cs="Arial"/>
          <w:sz w:val="21"/>
        </w:rPr>
        <w:t>preaviz</w:t>
      </w:r>
      <w:proofErr w:type="spellEnd"/>
      <w:r>
        <w:rPr>
          <w:rFonts w:ascii="Verdana" w:hAnsi="Verdana" w:cs="Arial"/>
          <w:sz w:val="21"/>
        </w:rPr>
        <w:t xml:space="preserve"> de 60 de </w:t>
      </w:r>
      <w:proofErr w:type="spellStart"/>
      <w:r>
        <w:rPr>
          <w:rFonts w:ascii="Verdana" w:hAnsi="Verdana" w:cs="Arial"/>
          <w:sz w:val="21"/>
        </w:rPr>
        <w:t>zile</w:t>
      </w:r>
      <w:proofErr w:type="spellEnd"/>
      <w:r>
        <w:rPr>
          <w:rFonts w:ascii="Verdana" w:hAnsi="Verdana" w:cs="Arial"/>
          <w:sz w:val="21"/>
        </w:rPr>
        <w:t>.</w:t>
      </w:r>
    </w:p>
    <w:p w14:paraId="582AE80C" w14:textId="77777777" w:rsidR="00761C37" w:rsidRDefault="00761C37" w:rsidP="00761C37">
      <w:pPr>
        <w:pStyle w:val="Titlu3"/>
        <w:keepNext w:val="0"/>
        <w:keepLines w:val="0"/>
        <w:widowControl w:val="0"/>
        <w:numPr>
          <w:ilvl w:val="2"/>
          <w:numId w:val="0"/>
        </w:numPr>
        <w:tabs>
          <w:tab w:val="num" w:pos="0"/>
        </w:tabs>
        <w:spacing w:before="0" w:line="288" w:lineRule="auto"/>
        <w:ind w:left="720" w:hanging="720"/>
        <w:jc w:val="center"/>
        <w:rPr>
          <w:rFonts w:ascii="Verdana" w:hAnsi="Verdana" w:cs="Arial"/>
          <w:sz w:val="21"/>
        </w:rPr>
      </w:pPr>
    </w:p>
    <w:p w14:paraId="0114EC42" w14:textId="77777777" w:rsidR="00761C37" w:rsidRDefault="00761C37" w:rsidP="00761C37">
      <w:pPr>
        <w:pStyle w:val="Titlu3"/>
        <w:keepNext w:val="0"/>
        <w:keepLines w:val="0"/>
        <w:widowControl w:val="0"/>
        <w:numPr>
          <w:ilvl w:val="2"/>
          <w:numId w:val="0"/>
        </w:numPr>
        <w:tabs>
          <w:tab w:val="num" w:pos="0"/>
        </w:tabs>
        <w:spacing w:before="0" w:line="288" w:lineRule="auto"/>
        <w:ind w:left="720" w:hanging="720"/>
        <w:jc w:val="center"/>
        <w:rPr>
          <w:rFonts w:ascii="Verdana" w:hAnsi="Verdana" w:cs="Arial"/>
          <w:b/>
          <w:sz w:val="21"/>
        </w:rPr>
      </w:pPr>
      <w:r>
        <w:rPr>
          <w:rFonts w:ascii="Verdana" w:hAnsi="Verdana" w:cs="Arial"/>
          <w:b/>
          <w:sz w:val="21"/>
        </w:rPr>
        <w:lastRenderedPageBreak/>
        <w:t xml:space="preserve">Art. 4. </w:t>
      </w:r>
      <w:proofErr w:type="spellStart"/>
      <w:r>
        <w:rPr>
          <w:rFonts w:ascii="Verdana" w:hAnsi="Verdana" w:cs="Arial"/>
          <w:b/>
          <w:sz w:val="21"/>
        </w:rPr>
        <w:t>Obligaţiile</w:t>
      </w:r>
      <w:proofErr w:type="spellEnd"/>
      <w:r>
        <w:rPr>
          <w:rFonts w:ascii="Verdana" w:hAnsi="Verdana" w:cs="Arial"/>
          <w:b/>
          <w:sz w:val="21"/>
        </w:rPr>
        <w:t xml:space="preserve"> </w:t>
      </w:r>
      <w:proofErr w:type="spellStart"/>
      <w:r>
        <w:rPr>
          <w:rFonts w:ascii="Verdana" w:hAnsi="Verdana" w:cs="Arial"/>
          <w:b/>
          <w:sz w:val="21"/>
        </w:rPr>
        <w:t>Părţilor</w:t>
      </w:r>
      <w:proofErr w:type="spellEnd"/>
      <w:r>
        <w:rPr>
          <w:rFonts w:ascii="Verdana" w:hAnsi="Verdana" w:cs="Arial"/>
          <w:b/>
          <w:sz w:val="21"/>
        </w:rPr>
        <w:t xml:space="preserve"> </w:t>
      </w:r>
    </w:p>
    <w:p w14:paraId="1AB84691" w14:textId="77777777" w:rsidR="00761C37" w:rsidRDefault="00761C37" w:rsidP="00761C37"/>
    <w:p w14:paraId="2A77F10F" w14:textId="77777777" w:rsidR="00761C37" w:rsidRDefault="00761C37" w:rsidP="00761C37">
      <w:pPr>
        <w:pStyle w:val="Indentcorptext"/>
        <w:widowControl w:val="0"/>
        <w:spacing w:line="288" w:lineRule="auto"/>
        <w:ind w:firstLine="454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(1) </w:t>
      </w:r>
      <w:proofErr w:type="spellStart"/>
      <w:r>
        <w:rPr>
          <w:rFonts w:ascii="Verdana" w:hAnsi="Verdana" w:cs="Arial"/>
          <w:sz w:val="21"/>
        </w:rPr>
        <w:t>Obligaţiile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mandatarului</w:t>
      </w:r>
      <w:proofErr w:type="spellEnd"/>
      <w:r>
        <w:rPr>
          <w:rFonts w:ascii="Verdana" w:hAnsi="Verdana" w:cs="Arial"/>
          <w:sz w:val="21"/>
        </w:rPr>
        <w:t xml:space="preserve"> sunt </w:t>
      </w:r>
      <w:proofErr w:type="spellStart"/>
      <w:r>
        <w:rPr>
          <w:rFonts w:ascii="Verdana" w:hAnsi="Verdana" w:cs="Arial"/>
          <w:sz w:val="21"/>
        </w:rPr>
        <w:t>următoarele</w:t>
      </w:r>
      <w:proofErr w:type="spellEnd"/>
      <w:r>
        <w:rPr>
          <w:rFonts w:ascii="Verdana" w:hAnsi="Verdana" w:cs="Arial"/>
          <w:sz w:val="21"/>
        </w:rPr>
        <w:t>:</w:t>
      </w:r>
    </w:p>
    <w:p w14:paraId="56679D42" w14:textId="77777777" w:rsidR="00761C37" w:rsidRDefault="00761C37" w:rsidP="00761C37">
      <w:pPr>
        <w:widowControl w:val="0"/>
        <w:tabs>
          <w:tab w:val="left" w:pos="454"/>
          <w:tab w:val="left" w:pos="540"/>
          <w:tab w:val="left" w:pos="901"/>
          <w:tab w:val="left" w:pos="1150"/>
        </w:tabs>
        <w:spacing w:line="288" w:lineRule="auto"/>
        <w:ind w:firstLine="454"/>
        <w:jc w:val="both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a) </w:t>
      </w:r>
      <w:proofErr w:type="spellStart"/>
      <w:r>
        <w:rPr>
          <w:rFonts w:ascii="Verdana" w:hAnsi="Verdana" w:cs="Arial"/>
          <w:sz w:val="21"/>
        </w:rPr>
        <w:t>să</w:t>
      </w:r>
      <w:proofErr w:type="spellEnd"/>
      <w:r>
        <w:rPr>
          <w:rFonts w:ascii="Verdana" w:hAnsi="Verdana" w:cs="Arial"/>
          <w:sz w:val="21"/>
        </w:rPr>
        <w:t xml:space="preserve"> execute </w:t>
      </w:r>
      <w:proofErr w:type="spellStart"/>
      <w:r>
        <w:rPr>
          <w:rFonts w:ascii="Verdana" w:hAnsi="Verdana" w:cs="Arial"/>
          <w:sz w:val="21"/>
        </w:rPr>
        <w:t>mandatul</w:t>
      </w:r>
      <w:proofErr w:type="spellEnd"/>
      <w:r>
        <w:rPr>
          <w:rFonts w:ascii="Verdana" w:hAnsi="Verdana" w:cs="Arial"/>
          <w:sz w:val="21"/>
        </w:rPr>
        <w:t>;</w:t>
      </w:r>
    </w:p>
    <w:p w14:paraId="6008D623" w14:textId="77777777" w:rsidR="00761C37" w:rsidRDefault="00761C37" w:rsidP="00761C37">
      <w:pPr>
        <w:widowControl w:val="0"/>
        <w:tabs>
          <w:tab w:val="left" w:pos="0"/>
          <w:tab w:val="left" w:pos="540"/>
          <w:tab w:val="left" w:pos="901"/>
          <w:tab w:val="left" w:pos="1150"/>
        </w:tabs>
        <w:spacing w:line="288" w:lineRule="auto"/>
        <w:ind w:firstLine="454"/>
        <w:jc w:val="both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b) </w:t>
      </w:r>
      <w:proofErr w:type="spellStart"/>
      <w:r>
        <w:rPr>
          <w:rFonts w:ascii="Verdana" w:hAnsi="Verdana" w:cs="Arial"/>
          <w:sz w:val="21"/>
        </w:rPr>
        <w:t>să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dea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socoteală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despre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îndeplinirea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obiectului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contractului</w:t>
      </w:r>
      <w:proofErr w:type="spellEnd"/>
      <w:r>
        <w:rPr>
          <w:rFonts w:ascii="Verdana" w:hAnsi="Verdana" w:cs="Arial"/>
          <w:sz w:val="21"/>
        </w:rPr>
        <w:t>.</w:t>
      </w:r>
    </w:p>
    <w:p w14:paraId="4E0BE71D" w14:textId="77777777" w:rsidR="00761C37" w:rsidRDefault="00761C37" w:rsidP="00761C37">
      <w:pPr>
        <w:pStyle w:val="Indentcorptext"/>
        <w:widowControl w:val="0"/>
        <w:spacing w:line="288" w:lineRule="auto"/>
        <w:ind w:firstLine="454"/>
        <w:rPr>
          <w:rFonts w:ascii="Verdana" w:hAnsi="Verdana" w:cs="Arial"/>
          <w:sz w:val="21"/>
        </w:rPr>
      </w:pPr>
    </w:p>
    <w:p w14:paraId="39AE1AAD" w14:textId="77777777" w:rsidR="00761C37" w:rsidRDefault="00761C37" w:rsidP="00761C37">
      <w:pPr>
        <w:pStyle w:val="Indentcorptext"/>
        <w:widowControl w:val="0"/>
        <w:spacing w:line="288" w:lineRule="auto"/>
        <w:ind w:firstLine="454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(2) </w:t>
      </w:r>
      <w:proofErr w:type="spellStart"/>
      <w:r>
        <w:rPr>
          <w:rFonts w:ascii="Verdana" w:hAnsi="Verdana" w:cs="Arial"/>
          <w:sz w:val="21"/>
        </w:rPr>
        <w:t>Obligaţiile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mandantului</w:t>
      </w:r>
      <w:proofErr w:type="spellEnd"/>
      <w:r>
        <w:rPr>
          <w:rFonts w:ascii="Verdana" w:hAnsi="Verdana" w:cs="Arial"/>
          <w:sz w:val="21"/>
        </w:rPr>
        <w:t xml:space="preserve"> sunt </w:t>
      </w:r>
      <w:proofErr w:type="spellStart"/>
      <w:r>
        <w:rPr>
          <w:rFonts w:ascii="Verdana" w:hAnsi="Verdana" w:cs="Arial"/>
          <w:sz w:val="21"/>
        </w:rPr>
        <w:t>următoarele</w:t>
      </w:r>
      <w:proofErr w:type="spellEnd"/>
      <w:r>
        <w:rPr>
          <w:rFonts w:ascii="Verdana" w:hAnsi="Verdana" w:cs="Arial"/>
          <w:sz w:val="21"/>
        </w:rPr>
        <w:t>:</w:t>
      </w:r>
    </w:p>
    <w:p w14:paraId="67424233" w14:textId="77777777" w:rsidR="00761C37" w:rsidRDefault="00761C37" w:rsidP="00761C37">
      <w:pPr>
        <w:pStyle w:val="Indentcorptext"/>
        <w:widowControl w:val="0"/>
        <w:spacing w:line="288" w:lineRule="auto"/>
        <w:ind w:firstLine="454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a) de a-l </w:t>
      </w:r>
      <w:proofErr w:type="spellStart"/>
      <w:r>
        <w:rPr>
          <w:rFonts w:ascii="Verdana" w:hAnsi="Verdana" w:cs="Arial"/>
          <w:sz w:val="21"/>
        </w:rPr>
        <w:t>sprijini</w:t>
      </w:r>
      <w:proofErr w:type="spellEnd"/>
      <w:r>
        <w:rPr>
          <w:rFonts w:ascii="Verdana" w:hAnsi="Verdana" w:cs="Arial"/>
          <w:sz w:val="21"/>
        </w:rPr>
        <w:t xml:space="preserve"> pe </w:t>
      </w:r>
      <w:proofErr w:type="spellStart"/>
      <w:r>
        <w:rPr>
          <w:rFonts w:ascii="Verdana" w:hAnsi="Verdana" w:cs="Arial"/>
          <w:sz w:val="21"/>
        </w:rPr>
        <w:t>manadatar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pentru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indeplinirea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mandatului</w:t>
      </w:r>
      <w:proofErr w:type="spellEnd"/>
      <w:r>
        <w:rPr>
          <w:rFonts w:ascii="Verdana" w:hAnsi="Verdana" w:cs="Arial"/>
          <w:sz w:val="21"/>
        </w:rPr>
        <w:t>.</w:t>
      </w:r>
    </w:p>
    <w:p w14:paraId="73F2992F" w14:textId="77777777" w:rsidR="00761C37" w:rsidRDefault="00761C37" w:rsidP="00761C37">
      <w:pPr>
        <w:pStyle w:val="Indentcorptext"/>
        <w:widowControl w:val="0"/>
        <w:spacing w:line="288" w:lineRule="auto"/>
        <w:ind w:firstLine="454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>b) de a-</w:t>
      </w:r>
      <w:proofErr w:type="spellStart"/>
      <w:r>
        <w:rPr>
          <w:rFonts w:ascii="Verdana" w:hAnsi="Verdana" w:cs="Arial"/>
          <w:sz w:val="21"/>
        </w:rPr>
        <w:t>i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achita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mandatarului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contravaloarea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cheltuielilor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ocazionate</w:t>
      </w:r>
      <w:proofErr w:type="spellEnd"/>
      <w:r>
        <w:rPr>
          <w:rFonts w:ascii="Verdana" w:hAnsi="Verdana" w:cs="Arial"/>
          <w:sz w:val="21"/>
        </w:rPr>
        <w:t xml:space="preserve"> de </w:t>
      </w:r>
      <w:proofErr w:type="spellStart"/>
      <w:r>
        <w:rPr>
          <w:rFonts w:ascii="Verdana" w:hAnsi="Verdana" w:cs="Arial"/>
          <w:sz w:val="21"/>
        </w:rPr>
        <w:t>incasarea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taxei</w:t>
      </w:r>
      <w:proofErr w:type="spellEnd"/>
      <w:r>
        <w:rPr>
          <w:rFonts w:ascii="Verdana" w:hAnsi="Verdana" w:cs="Arial"/>
          <w:sz w:val="21"/>
        </w:rPr>
        <w:t xml:space="preserve">, </w:t>
      </w:r>
      <w:proofErr w:type="spellStart"/>
      <w:r>
        <w:rPr>
          <w:rFonts w:ascii="Verdana" w:hAnsi="Verdana" w:cs="Arial"/>
          <w:sz w:val="21"/>
        </w:rPr>
        <w:t>cheltuieli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stabilite</w:t>
      </w:r>
      <w:proofErr w:type="spellEnd"/>
      <w:r>
        <w:rPr>
          <w:rFonts w:ascii="Verdana" w:hAnsi="Verdana" w:cs="Arial"/>
          <w:sz w:val="21"/>
        </w:rPr>
        <w:t xml:space="preserve"> de parti la </w:t>
      </w:r>
      <w:proofErr w:type="spellStart"/>
      <w:r>
        <w:rPr>
          <w:rFonts w:ascii="Verdana" w:hAnsi="Verdana" w:cs="Arial"/>
          <w:sz w:val="21"/>
        </w:rPr>
        <w:t>suma</w:t>
      </w:r>
      <w:proofErr w:type="spellEnd"/>
      <w:r>
        <w:rPr>
          <w:rFonts w:ascii="Verdana" w:hAnsi="Verdana" w:cs="Arial"/>
          <w:sz w:val="21"/>
        </w:rPr>
        <w:t xml:space="preserve"> de ____ lei pe </w:t>
      </w:r>
      <w:proofErr w:type="spellStart"/>
      <w:r>
        <w:rPr>
          <w:rFonts w:ascii="Verdana" w:hAnsi="Verdana" w:cs="Arial"/>
          <w:sz w:val="21"/>
        </w:rPr>
        <w:t>luna</w:t>
      </w:r>
      <w:proofErr w:type="spellEnd"/>
      <w:r>
        <w:rPr>
          <w:rFonts w:ascii="Verdana" w:hAnsi="Verdana" w:cs="Arial"/>
          <w:sz w:val="21"/>
        </w:rPr>
        <w:t xml:space="preserve">, </w:t>
      </w:r>
      <w:proofErr w:type="spellStart"/>
      <w:r>
        <w:rPr>
          <w:rFonts w:ascii="Verdana" w:hAnsi="Verdana" w:cs="Arial"/>
          <w:sz w:val="21"/>
        </w:rPr>
        <w:t>cheltuieli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ce</w:t>
      </w:r>
      <w:proofErr w:type="spellEnd"/>
      <w:r>
        <w:rPr>
          <w:rFonts w:ascii="Verdana" w:hAnsi="Verdana" w:cs="Arial"/>
          <w:sz w:val="21"/>
        </w:rPr>
        <w:t xml:space="preserve"> se </w:t>
      </w:r>
      <w:proofErr w:type="spellStart"/>
      <w:r>
        <w:rPr>
          <w:rFonts w:ascii="Verdana" w:hAnsi="Verdana" w:cs="Arial"/>
          <w:sz w:val="21"/>
        </w:rPr>
        <w:t>factureaza</w:t>
      </w:r>
      <w:proofErr w:type="spellEnd"/>
      <w:r>
        <w:rPr>
          <w:rFonts w:ascii="Verdana" w:hAnsi="Verdana" w:cs="Arial"/>
          <w:sz w:val="21"/>
        </w:rPr>
        <w:t xml:space="preserve"> de </w:t>
      </w:r>
      <w:proofErr w:type="spellStart"/>
      <w:r>
        <w:rPr>
          <w:rFonts w:ascii="Verdana" w:hAnsi="Verdana" w:cs="Arial"/>
          <w:sz w:val="21"/>
        </w:rPr>
        <w:t>catre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mandatar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mandantului</w:t>
      </w:r>
      <w:proofErr w:type="spellEnd"/>
      <w:r>
        <w:rPr>
          <w:rFonts w:ascii="Verdana" w:hAnsi="Verdana" w:cs="Arial"/>
          <w:sz w:val="21"/>
        </w:rPr>
        <w:t xml:space="preserve"> in termen de 5 </w:t>
      </w:r>
      <w:proofErr w:type="spellStart"/>
      <w:r>
        <w:rPr>
          <w:rFonts w:ascii="Verdana" w:hAnsi="Verdana" w:cs="Arial"/>
          <w:sz w:val="21"/>
        </w:rPr>
        <w:t>zile</w:t>
      </w:r>
      <w:proofErr w:type="spellEnd"/>
      <w:r>
        <w:rPr>
          <w:rFonts w:ascii="Verdana" w:hAnsi="Verdana" w:cs="Arial"/>
          <w:sz w:val="21"/>
        </w:rPr>
        <w:t xml:space="preserve"> de la </w:t>
      </w:r>
      <w:proofErr w:type="spellStart"/>
      <w:r>
        <w:rPr>
          <w:rFonts w:ascii="Verdana" w:hAnsi="Verdana" w:cs="Arial"/>
          <w:sz w:val="21"/>
        </w:rPr>
        <w:t>finalul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lunii</w:t>
      </w:r>
      <w:proofErr w:type="spellEnd"/>
      <w:r>
        <w:rPr>
          <w:rFonts w:ascii="Verdana" w:hAnsi="Verdana" w:cs="Arial"/>
          <w:sz w:val="21"/>
        </w:rPr>
        <w:t xml:space="preserve">, </w:t>
      </w:r>
      <w:proofErr w:type="spellStart"/>
      <w:r>
        <w:rPr>
          <w:rFonts w:ascii="Verdana" w:hAnsi="Verdana" w:cs="Arial"/>
          <w:sz w:val="21"/>
        </w:rPr>
        <w:t>urmand</w:t>
      </w:r>
      <w:proofErr w:type="spellEnd"/>
      <w:r>
        <w:rPr>
          <w:rFonts w:ascii="Verdana" w:hAnsi="Verdana" w:cs="Arial"/>
          <w:sz w:val="21"/>
        </w:rPr>
        <w:t xml:space="preserve"> a se </w:t>
      </w:r>
      <w:proofErr w:type="spellStart"/>
      <w:r>
        <w:rPr>
          <w:rFonts w:ascii="Verdana" w:hAnsi="Verdana" w:cs="Arial"/>
          <w:sz w:val="21"/>
        </w:rPr>
        <w:t>achita</w:t>
      </w:r>
      <w:proofErr w:type="spellEnd"/>
      <w:r>
        <w:rPr>
          <w:rFonts w:ascii="Verdana" w:hAnsi="Verdana" w:cs="Arial"/>
          <w:sz w:val="21"/>
        </w:rPr>
        <w:t xml:space="preserve"> in termen de maxim 30 de </w:t>
      </w:r>
      <w:proofErr w:type="spellStart"/>
      <w:r>
        <w:rPr>
          <w:rFonts w:ascii="Verdana" w:hAnsi="Verdana" w:cs="Arial"/>
          <w:sz w:val="21"/>
        </w:rPr>
        <w:t>zile</w:t>
      </w:r>
      <w:proofErr w:type="spellEnd"/>
      <w:r>
        <w:rPr>
          <w:rFonts w:ascii="Verdana" w:hAnsi="Verdana" w:cs="Arial"/>
          <w:sz w:val="21"/>
        </w:rPr>
        <w:t xml:space="preserve"> de la </w:t>
      </w:r>
      <w:proofErr w:type="spellStart"/>
      <w:r>
        <w:rPr>
          <w:rFonts w:ascii="Verdana" w:hAnsi="Verdana" w:cs="Arial"/>
          <w:sz w:val="21"/>
        </w:rPr>
        <w:t>inmanarea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facturii</w:t>
      </w:r>
      <w:proofErr w:type="spellEnd"/>
      <w:r>
        <w:rPr>
          <w:rFonts w:ascii="Verdana" w:hAnsi="Verdana" w:cs="Arial"/>
          <w:sz w:val="21"/>
        </w:rPr>
        <w:t>.</w:t>
      </w:r>
    </w:p>
    <w:p w14:paraId="3CEB872D" w14:textId="77777777" w:rsidR="00761C37" w:rsidRDefault="00761C37" w:rsidP="00761C37">
      <w:pPr>
        <w:pStyle w:val="Titlu3"/>
        <w:keepNext w:val="0"/>
        <w:keepLines w:val="0"/>
        <w:widowControl w:val="0"/>
        <w:numPr>
          <w:ilvl w:val="2"/>
          <w:numId w:val="0"/>
        </w:numPr>
        <w:tabs>
          <w:tab w:val="num" w:pos="0"/>
        </w:tabs>
        <w:spacing w:before="0" w:line="288" w:lineRule="auto"/>
        <w:ind w:left="720" w:hanging="720"/>
        <w:jc w:val="center"/>
        <w:rPr>
          <w:rFonts w:ascii="Verdana" w:hAnsi="Verdana" w:cs="Arial"/>
          <w:sz w:val="21"/>
        </w:rPr>
      </w:pPr>
    </w:p>
    <w:p w14:paraId="32ADA0CA" w14:textId="77777777" w:rsidR="00761C37" w:rsidRDefault="00761C37" w:rsidP="00761C37">
      <w:pPr>
        <w:pStyle w:val="Titlu3"/>
        <w:keepNext w:val="0"/>
        <w:keepLines w:val="0"/>
        <w:widowControl w:val="0"/>
        <w:numPr>
          <w:ilvl w:val="2"/>
          <w:numId w:val="0"/>
        </w:numPr>
        <w:tabs>
          <w:tab w:val="num" w:pos="0"/>
        </w:tabs>
        <w:spacing w:before="0" w:line="288" w:lineRule="auto"/>
        <w:ind w:left="720" w:hanging="720"/>
        <w:jc w:val="center"/>
        <w:rPr>
          <w:rFonts w:ascii="Verdana" w:hAnsi="Verdana" w:cs="Arial"/>
          <w:b/>
          <w:sz w:val="21"/>
        </w:rPr>
      </w:pPr>
      <w:r>
        <w:rPr>
          <w:rFonts w:ascii="Verdana" w:hAnsi="Verdana" w:cs="Arial"/>
          <w:b/>
          <w:sz w:val="21"/>
        </w:rPr>
        <w:t xml:space="preserve">Art. 5. </w:t>
      </w:r>
      <w:proofErr w:type="spellStart"/>
      <w:r>
        <w:rPr>
          <w:rFonts w:ascii="Verdana" w:hAnsi="Verdana" w:cs="Arial"/>
          <w:b/>
          <w:sz w:val="21"/>
        </w:rPr>
        <w:t>Încetarea</w:t>
      </w:r>
      <w:proofErr w:type="spellEnd"/>
      <w:r>
        <w:rPr>
          <w:rFonts w:ascii="Verdana" w:hAnsi="Verdana" w:cs="Arial"/>
          <w:b/>
          <w:sz w:val="21"/>
        </w:rPr>
        <w:t xml:space="preserve"> </w:t>
      </w:r>
      <w:proofErr w:type="spellStart"/>
      <w:r>
        <w:rPr>
          <w:rFonts w:ascii="Verdana" w:hAnsi="Verdana" w:cs="Arial"/>
          <w:b/>
          <w:sz w:val="21"/>
        </w:rPr>
        <w:t>contractului</w:t>
      </w:r>
      <w:proofErr w:type="spellEnd"/>
    </w:p>
    <w:p w14:paraId="49FE3E3F" w14:textId="77777777" w:rsidR="00761C37" w:rsidRDefault="00761C37" w:rsidP="00761C37"/>
    <w:p w14:paraId="39A6E110" w14:textId="77777777" w:rsidR="00761C37" w:rsidRDefault="00761C37" w:rsidP="00761C37">
      <w:pPr>
        <w:widowControl w:val="0"/>
        <w:tabs>
          <w:tab w:val="left" w:pos="0"/>
          <w:tab w:val="left" w:pos="454"/>
          <w:tab w:val="left" w:pos="901"/>
          <w:tab w:val="left" w:pos="1150"/>
        </w:tabs>
        <w:spacing w:line="288" w:lineRule="auto"/>
        <w:ind w:firstLine="454"/>
        <w:jc w:val="both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(1) </w:t>
      </w:r>
      <w:proofErr w:type="spellStart"/>
      <w:r>
        <w:rPr>
          <w:rFonts w:ascii="Verdana" w:hAnsi="Verdana" w:cs="Arial"/>
          <w:sz w:val="21"/>
        </w:rPr>
        <w:t>Prezentul</w:t>
      </w:r>
      <w:proofErr w:type="spellEnd"/>
      <w:r>
        <w:rPr>
          <w:rFonts w:ascii="Verdana" w:hAnsi="Verdana" w:cs="Arial"/>
          <w:sz w:val="21"/>
        </w:rPr>
        <w:t xml:space="preserve"> contract </w:t>
      </w:r>
      <w:proofErr w:type="spellStart"/>
      <w:r>
        <w:rPr>
          <w:rFonts w:ascii="Verdana" w:hAnsi="Verdana" w:cs="Arial"/>
          <w:sz w:val="21"/>
        </w:rPr>
        <w:t>încetează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în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următoarele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cazuri</w:t>
      </w:r>
      <w:proofErr w:type="spellEnd"/>
      <w:r>
        <w:rPr>
          <w:rFonts w:ascii="Verdana" w:hAnsi="Verdana" w:cs="Arial"/>
          <w:sz w:val="21"/>
        </w:rPr>
        <w:t>:</w:t>
      </w:r>
    </w:p>
    <w:p w14:paraId="5214E50C" w14:textId="77777777" w:rsidR="00761C37" w:rsidRDefault="00761C37" w:rsidP="00761C37">
      <w:pPr>
        <w:widowControl w:val="0"/>
        <w:tabs>
          <w:tab w:val="left" w:pos="0"/>
          <w:tab w:val="left" w:pos="454"/>
          <w:tab w:val="left" w:pos="901"/>
          <w:tab w:val="left" w:pos="1150"/>
        </w:tabs>
        <w:spacing w:line="288" w:lineRule="auto"/>
        <w:ind w:firstLine="454"/>
        <w:jc w:val="both"/>
        <w:rPr>
          <w:rFonts w:ascii="Verdana" w:hAnsi="Verdana" w:cs="Arial"/>
          <w:sz w:val="21"/>
          <w:lang w:val="en-US"/>
        </w:rPr>
      </w:pPr>
      <w:r>
        <w:rPr>
          <w:rFonts w:ascii="Verdana" w:hAnsi="Verdana" w:cs="Arial"/>
          <w:sz w:val="21"/>
        </w:rPr>
        <w:t xml:space="preserve">a) </w:t>
      </w:r>
      <w:proofErr w:type="spellStart"/>
      <w:r>
        <w:rPr>
          <w:rFonts w:ascii="Verdana" w:hAnsi="Verdana" w:cs="Arial"/>
          <w:sz w:val="21"/>
        </w:rPr>
        <w:t>revocare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totală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sau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parţială</w:t>
      </w:r>
      <w:proofErr w:type="spellEnd"/>
      <w:r>
        <w:rPr>
          <w:rFonts w:ascii="Verdana" w:hAnsi="Verdana" w:cs="Arial"/>
          <w:sz w:val="21"/>
          <w:lang w:val="en-US"/>
        </w:rPr>
        <w:t>;</w:t>
      </w:r>
    </w:p>
    <w:p w14:paraId="06A3ED15" w14:textId="77777777" w:rsidR="00761C37" w:rsidRDefault="00761C37" w:rsidP="00761C37">
      <w:pPr>
        <w:widowControl w:val="0"/>
        <w:tabs>
          <w:tab w:val="left" w:pos="0"/>
          <w:tab w:val="left" w:pos="454"/>
          <w:tab w:val="left" w:pos="900"/>
          <w:tab w:val="left" w:pos="1150"/>
        </w:tabs>
        <w:spacing w:line="288" w:lineRule="auto"/>
        <w:ind w:firstLine="454"/>
        <w:jc w:val="both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b) </w:t>
      </w:r>
      <w:proofErr w:type="spellStart"/>
      <w:r>
        <w:rPr>
          <w:rFonts w:ascii="Verdana" w:hAnsi="Verdana" w:cs="Arial"/>
          <w:sz w:val="21"/>
        </w:rPr>
        <w:t>falimentul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sau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insolvabilitatea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mandantului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sau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mandatarului</w:t>
      </w:r>
      <w:proofErr w:type="spellEnd"/>
    </w:p>
    <w:p w14:paraId="59CAEB6F" w14:textId="77777777" w:rsidR="00761C37" w:rsidRDefault="00761C37" w:rsidP="00761C37">
      <w:pPr>
        <w:widowControl w:val="0"/>
        <w:tabs>
          <w:tab w:val="left" w:pos="0"/>
          <w:tab w:val="left" w:pos="454"/>
          <w:tab w:val="left" w:pos="900"/>
          <w:tab w:val="left" w:pos="1150"/>
        </w:tabs>
        <w:spacing w:line="288" w:lineRule="auto"/>
        <w:ind w:firstLine="454"/>
        <w:jc w:val="both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c) </w:t>
      </w:r>
      <w:proofErr w:type="spellStart"/>
      <w:r>
        <w:rPr>
          <w:rFonts w:ascii="Verdana" w:hAnsi="Verdana" w:cs="Arial"/>
          <w:sz w:val="21"/>
        </w:rPr>
        <w:t>îndeplinirea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mandatului</w:t>
      </w:r>
      <w:proofErr w:type="spellEnd"/>
      <w:r>
        <w:rPr>
          <w:rFonts w:ascii="Verdana" w:hAnsi="Verdana" w:cs="Arial"/>
          <w:sz w:val="21"/>
        </w:rPr>
        <w:t>.</w:t>
      </w:r>
    </w:p>
    <w:p w14:paraId="58B6F2FD" w14:textId="77777777" w:rsidR="00761C37" w:rsidRDefault="00761C37" w:rsidP="00761C37">
      <w:pPr>
        <w:widowControl w:val="0"/>
        <w:tabs>
          <w:tab w:val="left" w:pos="0"/>
          <w:tab w:val="left" w:pos="454"/>
          <w:tab w:val="left" w:pos="901"/>
          <w:tab w:val="left" w:pos="1150"/>
        </w:tabs>
        <w:spacing w:line="288" w:lineRule="auto"/>
        <w:ind w:firstLine="454"/>
        <w:jc w:val="both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 (2) </w:t>
      </w:r>
      <w:proofErr w:type="spellStart"/>
      <w:r>
        <w:rPr>
          <w:rFonts w:ascii="Verdana" w:hAnsi="Verdana" w:cs="Arial"/>
          <w:sz w:val="21"/>
        </w:rPr>
        <w:t>Toate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actele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juridice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încheiate</w:t>
      </w:r>
      <w:proofErr w:type="spellEnd"/>
      <w:r>
        <w:rPr>
          <w:rFonts w:ascii="Verdana" w:hAnsi="Verdana" w:cs="Arial"/>
          <w:sz w:val="21"/>
        </w:rPr>
        <w:t xml:space="preserve"> de </w:t>
      </w:r>
      <w:proofErr w:type="spellStart"/>
      <w:r>
        <w:rPr>
          <w:rFonts w:ascii="Verdana" w:hAnsi="Verdana" w:cs="Arial"/>
          <w:sz w:val="21"/>
        </w:rPr>
        <w:t>mandatar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după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încetarea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contractului</w:t>
      </w:r>
      <w:proofErr w:type="spellEnd"/>
      <w:r>
        <w:rPr>
          <w:rFonts w:ascii="Verdana" w:hAnsi="Verdana" w:cs="Arial"/>
          <w:sz w:val="21"/>
        </w:rPr>
        <w:t xml:space="preserve"> sunt </w:t>
      </w:r>
      <w:proofErr w:type="spellStart"/>
      <w:r>
        <w:rPr>
          <w:rFonts w:ascii="Verdana" w:hAnsi="Verdana" w:cs="Arial"/>
          <w:sz w:val="21"/>
        </w:rPr>
        <w:t>nule</w:t>
      </w:r>
      <w:proofErr w:type="spellEnd"/>
      <w:r>
        <w:rPr>
          <w:rFonts w:ascii="Verdana" w:hAnsi="Verdana" w:cs="Arial"/>
          <w:sz w:val="21"/>
        </w:rPr>
        <w:t>.</w:t>
      </w:r>
    </w:p>
    <w:p w14:paraId="7D94C2CD" w14:textId="77777777" w:rsidR="00761C37" w:rsidRDefault="00761C37" w:rsidP="00761C37">
      <w:pPr>
        <w:pStyle w:val="Titlu3"/>
        <w:keepNext w:val="0"/>
        <w:keepLines w:val="0"/>
        <w:widowControl w:val="0"/>
        <w:numPr>
          <w:ilvl w:val="2"/>
          <w:numId w:val="0"/>
        </w:numPr>
        <w:tabs>
          <w:tab w:val="num" w:pos="0"/>
        </w:tabs>
        <w:spacing w:before="0" w:line="288" w:lineRule="auto"/>
        <w:ind w:left="720" w:hanging="720"/>
        <w:jc w:val="center"/>
        <w:rPr>
          <w:rFonts w:ascii="Verdana" w:hAnsi="Verdana" w:cs="Arial"/>
          <w:sz w:val="21"/>
        </w:rPr>
      </w:pPr>
    </w:p>
    <w:p w14:paraId="4F022C15" w14:textId="77777777" w:rsidR="00761C37" w:rsidRDefault="00761C37" w:rsidP="00761C37">
      <w:pPr>
        <w:pStyle w:val="Titlu3"/>
        <w:keepNext w:val="0"/>
        <w:keepLines w:val="0"/>
        <w:widowControl w:val="0"/>
        <w:numPr>
          <w:ilvl w:val="2"/>
          <w:numId w:val="0"/>
        </w:numPr>
        <w:tabs>
          <w:tab w:val="num" w:pos="0"/>
        </w:tabs>
        <w:spacing w:before="0" w:line="288" w:lineRule="auto"/>
        <w:ind w:left="720" w:hanging="720"/>
        <w:jc w:val="center"/>
        <w:rPr>
          <w:rFonts w:ascii="Verdana" w:hAnsi="Verdana" w:cs="Arial"/>
          <w:b/>
          <w:sz w:val="21"/>
        </w:rPr>
      </w:pPr>
      <w:r>
        <w:rPr>
          <w:rFonts w:ascii="Verdana" w:hAnsi="Verdana" w:cs="Arial"/>
          <w:b/>
          <w:sz w:val="21"/>
        </w:rPr>
        <w:t xml:space="preserve">Art. 6. Alte </w:t>
      </w:r>
      <w:proofErr w:type="spellStart"/>
      <w:r>
        <w:rPr>
          <w:rFonts w:ascii="Verdana" w:hAnsi="Verdana" w:cs="Arial"/>
          <w:b/>
          <w:sz w:val="21"/>
        </w:rPr>
        <w:t>clauze</w:t>
      </w:r>
      <w:proofErr w:type="spellEnd"/>
    </w:p>
    <w:p w14:paraId="2161F3FA" w14:textId="77777777" w:rsidR="00761C37" w:rsidRDefault="00761C37" w:rsidP="00761C37">
      <w:pPr>
        <w:widowControl w:val="0"/>
        <w:tabs>
          <w:tab w:val="left" w:pos="0"/>
          <w:tab w:val="left" w:pos="540"/>
          <w:tab w:val="left" w:pos="566"/>
          <w:tab w:val="right" w:pos="8220"/>
          <w:tab w:val="right" w:pos="9932"/>
        </w:tabs>
        <w:autoSpaceDE w:val="0"/>
        <w:spacing w:line="288" w:lineRule="auto"/>
        <w:ind w:firstLine="454"/>
        <w:jc w:val="both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(1) </w:t>
      </w:r>
      <w:proofErr w:type="spellStart"/>
      <w:r>
        <w:rPr>
          <w:rFonts w:ascii="Verdana" w:hAnsi="Verdana" w:cs="Arial"/>
          <w:sz w:val="21"/>
        </w:rPr>
        <w:t>Mandatarul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răspunde</w:t>
      </w:r>
      <w:proofErr w:type="spellEnd"/>
      <w:r>
        <w:rPr>
          <w:rFonts w:ascii="Verdana" w:hAnsi="Verdana" w:cs="Arial"/>
          <w:sz w:val="21"/>
        </w:rPr>
        <w:t>:</w:t>
      </w:r>
    </w:p>
    <w:p w14:paraId="45D98933" w14:textId="77777777" w:rsidR="00761C37" w:rsidRDefault="00761C37" w:rsidP="00761C37">
      <w:pPr>
        <w:widowControl w:val="0"/>
        <w:tabs>
          <w:tab w:val="left" w:pos="0"/>
          <w:tab w:val="left" w:pos="454"/>
          <w:tab w:val="left" w:pos="901"/>
          <w:tab w:val="left" w:pos="1150"/>
        </w:tabs>
        <w:spacing w:line="288" w:lineRule="auto"/>
        <w:ind w:firstLine="454"/>
        <w:jc w:val="both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a) </w:t>
      </w:r>
      <w:proofErr w:type="spellStart"/>
      <w:r>
        <w:rPr>
          <w:rFonts w:ascii="Verdana" w:hAnsi="Verdana" w:cs="Arial"/>
          <w:sz w:val="21"/>
        </w:rPr>
        <w:t>în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cazul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în</w:t>
      </w:r>
      <w:proofErr w:type="spellEnd"/>
      <w:r>
        <w:rPr>
          <w:rFonts w:ascii="Verdana" w:hAnsi="Verdana" w:cs="Arial"/>
          <w:sz w:val="21"/>
        </w:rPr>
        <w:t xml:space="preserve"> care a </w:t>
      </w:r>
      <w:proofErr w:type="spellStart"/>
      <w:r>
        <w:rPr>
          <w:rFonts w:ascii="Verdana" w:hAnsi="Verdana" w:cs="Arial"/>
          <w:sz w:val="21"/>
        </w:rPr>
        <w:t>primit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bunul</w:t>
      </w:r>
      <w:proofErr w:type="spellEnd"/>
      <w:r>
        <w:rPr>
          <w:rFonts w:ascii="Verdana" w:hAnsi="Verdana" w:cs="Arial"/>
          <w:sz w:val="21"/>
        </w:rPr>
        <w:t xml:space="preserve">, </w:t>
      </w:r>
      <w:proofErr w:type="spellStart"/>
      <w:r>
        <w:rPr>
          <w:rFonts w:ascii="Verdana" w:hAnsi="Verdana" w:cs="Arial"/>
          <w:sz w:val="21"/>
        </w:rPr>
        <w:t>dar</w:t>
      </w:r>
      <w:proofErr w:type="spellEnd"/>
      <w:r>
        <w:rPr>
          <w:rFonts w:ascii="Verdana" w:hAnsi="Verdana" w:cs="Arial"/>
          <w:sz w:val="21"/>
        </w:rPr>
        <w:t xml:space="preserve"> a </w:t>
      </w:r>
      <w:proofErr w:type="spellStart"/>
      <w:r>
        <w:rPr>
          <w:rFonts w:ascii="Verdana" w:hAnsi="Verdana" w:cs="Arial"/>
          <w:sz w:val="21"/>
        </w:rPr>
        <w:t>pierit</w:t>
      </w:r>
      <w:proofErr w:type="spellEnd"/>
      <w:r>
        <w:rPr>
          <w:rFonts w:ascii="Verdana" w:hAnsi="Verdana" w:cs="Arial"/>
          <w:sz w:val="21"/>
        </w:rPr>
        <w:t xml:space="preserve"> din culpa </w:t>
      </w:r>
      <w:proofErr w:type="spellStart"/>
      <w:r>
        <w:rPr>
          <w:rFonts w:ascii="Verdana" w:hAnsi="Verdana" w:cs="Arial"/>
          <w:sz w:val="21"/>
        </w:rPr>
        <w:t>sa</w:t>
      </w:r>
      <w:proofErr w:type="spellEnd"/>
      <w:r>
        <w:rPr>
          <w:rFonts w:ascii="Verdana" w:hAnsi="Verdana" w:cs="Arial"/>
          <w:sz w:val="21"/>
        </w:rPr>
        <w:t>;</w:t>
      </w:r>
    </w:p>
    <w:p w14:paraId="45713907" w14:textId="77777777" w:rsidR="00761C37" w:rsidRDefault="00761C37" w:rsidP="00761C37">
      <w:pPr>
        <w:widowControl w:val="0"/>
        <w:tabs>
          <w:tab w:val="left" w:pos="0"/>
          <w:tab w:val="left" w:pos="540"/>
          <w:tab w:val="left" w:pos="901"/>
          <w:tab w:val="left" w:pos="1150"/>
        </w:tabs>
        <w:spacing w:line="288" w:lineRule="auto"/>
        <w:ind w:firstLine="454"/>
        <w:jc w:val="both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b) de </w:t>
      </w:r>
      <w:proofErr w:type="spellStart"/>
      <w:r>
        <w:rPr>
          <w:rFonts w:ascii="Verdana" w:hAnsi="Verdana" w:cs="Arial"/>
          <w:sz w:val="21"/>
        </w:rPr>
        <w:t>valoarea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bunurilor</w:t>
      </w:r>
      <w:proofErr w:type="spellEnd"/>
      <w:r>
        <w:rPr>
          <w:rFonts w:ascii="Verdana" w:hAnsi="Verdana" w:cs="Arial"/>
          <w:sz w:val="21"/>
        </w:rPr>
        <w:t xml:space="preserve"> pe care </w:t>
      </w:r>
      <w:proofErr w:type="spellStart"/>
      <w:r>
        <w:rPr>
          <w:rFonts w:ascii="Verdana" w:hAnsi="Verdana" w:cs="Arial"/>
          <w:sz w:val="21"/>
        </w:rPr>
        <w:t>trebuie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să</w:t>
      </w:r>
      <w:proofErr w:type="spellEnd"/>
      <w:r>
        <w:rPr>
          <w:rFonts w:ascii="Verdana" w:hAnsi="Verdana" w:cs="Arial"/>
          <w:sz w:val="21"/>
        </w:rPr>
        <w:t xml:space="preserve"> le </w:t>
      </w:r>
      <w:proofErr w:type="spellStart"/>
      <w:r>
        <w:rPr>
          <w:rFonts w:ascii="Verdana" w:hAnsi="Verdana" w:cs="Arial"/>
          <w:sz w:val="21"/>
        </w:rPr>
        <w:t>primească</w:t>
      </w:r>
      <w:proofErr w:type="spellEnd"/>
      <w:r>
        <w:rPr>
          <w:rFonts w:ascii="Verdana" w:hAnsi="Verdana" w:cs="Arial"/>
          <w:sz w:val="21"/>
        </w:rPr>
        <w:t xml:space="preserve">, </w:t>
      </w:r>
      <w:proofErr w:type="spellStart"/>
      <w:r>
        <w:rPr>
          <w:rFonts w:ascii="Verdana" w:hAnsi="Verdana" w:cs="Arial"/>
          <w:sz w:val="21"/>
        </w:rPr>
        <w:t>dar</w:t>
      </w:r>
      <w:proofErr w:type="spellEnd"/>
      <w:r>
        <w:rPr>
          <w:rFonts w:ascii="Verdana" w:hAnsi="Verdana" w:cs="Arial"/>
          <w:sz w:val="21"/>
        </w:rPr>
        <w:t xml:space="preserve"> a </w:t>
      </w:r>
      <w:proofErr w:type="spellStart"/>
      <w:r>
        <w:rPr>
          <w:rFonts w:ascii="Verdana" w:hAnsi="Verdana" w:cs="Arial"/>
          <w:sz w:val="21"/>
        </w:rPr>
        <w:t>neglijat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să</w:t>
      </w:r>
      <w:proofErr w:type="spellEnd"/>
      <w:r>
        <w:rPr>
          <w:rFonts w:ascii="Verdana" w:hAnsi="Verdana" w:cs="Arial"/>
          <w:sz w:val="21"/>
        </w:rPr>
        <w:t xml:space="preserve"> le </w:t>
      </w:r>
      <w:proofErr w:type="spellStart"/>
      <w:r>
        <w:rPr>
          <w:rFonts w:ascii="Verdana" w:hAnsi="Verdana" w:cs="Arial"/>
          <w:sz w:val="21"/>
        </w:rPr>
        <w:t>ridice</w:t>
      </w:r>
      <w:proofErr w:type="spellEnd"/>
      <w:r>
        <w:rPr>
          <w:rFonts w:ascii="Verdana" w:hAnsi="Verdana" w:cs="Arial"/>
          <w:sz w:val="21"/>
        </w:rPr>
        <w:t>.</w:t>
      </w:r>
    </w:p>
    <w:p w14:paraId="23A590AB" w14:textId="77777777" w:rsidR="00761C37" w:rsidRDefault="00761C37" w:rsidP="00761C37">
      <w:pPr>
        <w:widowControl w:val="0"/>
        <w:tabs>
          <w:tab w:val="left" w:pos="0"/>
          <w:tab w:val="left" w:pos="538"/>
        </w:tabs>
        <w:spacing w:line="288" w:lineRule="auto"/>
        <w:ind w:firstLine="454"/>
        <w:jc w:val="both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(2) </w:t>
      </w:r>
      <w:proofErr w:type="spellStart"/>
      <w:r>
        <w:rPr>
          <w:rFonts w:ascii="Verdana" w:hAnsi="Verdana" w:cs="Arial"/>
          <w:sz w:val="21"/>
        </w:rPr>
        <w:t>Mandatarul</w:t>
      </w:r>
      <w:proofErr w:type="spellEnd"/>
      <w:r>
        <w:rPr>
          <w:rFonts w:ascii="Verdana" w:hAnsi="Verdana" w:cs="Arial"/>
          <w:sz w:val="21"/>
        </w:rPr>
        <w:t xml:space="preserve"> se </w:t>
      </w:r>
      <w:proofErr w:type="spellStart"/>
      <w:r>
        <w:rPr>
          <w:rFonts w:ascii="Verdana" w:hAnsi="Verdana" w:cs="Arial"/>
          <w:sz w:val="21"/>
        </w:rPr>
        <w:t>obligă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să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plătească</w:t>
      </w:r>
      <w:proofErr w:type="spellEnd"/>
      <w:r>
        <w:rPr>
          <w:rFonts w:ascii="Verdana" w:hAnsi="Verdana" w:cs="Arial"/>
          <w:sz w:val="21"/>
        </w:rPr>
        <w:t xml:space="preserve"> o </w:t>
      </w:r>
      <w:proofErr w:type="spellStart"/>
      <w:r>
        <w:rPr>
          <w:rFonts w:ascii="Verdana" w:hAnsi="Verdana" w:cs="Arial"/>
          <w:sz w:val="21"/>
        </w:rPr>
        <w:t>penalitate</w:t>
      </w:r>
      <w:proofErr w:type="spellEnd"/>
      <w:r>
        <w:rPr>
          <w:rFonts w:ascii="Verdana" w:hAnsi="Verdana" w:cs="Arial"/>
          <w:sz w:val="21"/>
        </w:rPr>
        <w:t xml:space="preserve"> de 1% pe zi </w:t>
      </w:r>
      <w:proofErr w:type="spellStart"/>
      <w:r>
        <w:rPr>
          <w:rFonts w:ascii="Verdana" w:hAnsi="Verdana" w:cs="Arial"/>
          <w:sz w:val="21"/>
        </w:rPr>
        <w:t>daca</w:t>
      </w:r>
      <w:proofErr w:type="spellEnd"/>
      <w:r>
        <w:rPr>
          <w:rFonts w:ascii="Verdana" w:hAnsi="Verdana" w:cs="Arial"/>
          <w:sz w:val="21"/>
        </w:rPr>
        <w:t xml:space="preserve"> nu </w:t>
      </w:r>
      <w:proofErr w:type="spellStart"/>
      <w:r>
        <w:rPr>
          <w:rFonts w:ascii="Verdana" w:hAnsi="Verdana" w:cs="Arial"/>
          <w:sz w:val="21"/>
        </w:rPr>
        <w:t>vireaza</w:t>
      </w:r>
      <w:proofErr w:type="spellEnd"/>
      <w:r>
        <w:rPr>
          <w:rFonts w:ascii="Verdana" w:hAnsi="Verdana" w:cs="Arial"/>
          <w:sz w:val="21"/>
        </w:rPr>
        <w:t xml:space="preserve"> taxa </w:t>
      </w:r>
      <w:proofErr w:type="spellStart"/>
      <w:r>
        <w:rPr>
          <w:rFonts w:ascii="Verdana" w:hAnsi="Verdana" w:cs="Arial"/>
          <w:sz w:val="21"/>
        </w:rPr>
        <w:t>locala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colectata</w:t>
      </w:r>
      <w:proofErr w:type="spellEnd"/>
      <w:r>
        <w:rPr>
          <w:rFonts w:ascii="Verdana" w:hAnsi="Verdana" w:cs="Arial"/>
          <w:sz w:val="21"/>
        </w:rPr>
        <w:t xml:space="preserve">, pe </w:t>
      </w:r>
      <w:proofErr w:type="spellStart"/>
      <w:r>
        <w:rPr>
          <w:rFonts w:ascii="Verdana" w:hAnsi="Verdana" w:cs="Arial"/>
          <w:sz w:val="21"/>
        </w:rPr>
        <w:t>langa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raspunderea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penala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ce</w:t>
      </w:r>
      <w:proofErr w:type="spellEnd"/>
      <w:r>
        <w:rPr>
          <w:rFonts w:ascii="Verdana" w:hAnsi="Verdana" w:cs="Arial"/>
          <w:sz w:val="21"/>
        </w:rPr>
        <w:t xml:space="preserve"> se </w:t>
      </w:r>
      <w:proofErr w:type="spellStart"/>
      <w:r>
        <w:rPr>
          <w:rFonts w:ascii="Verdana" w:hAnsi="Verdana" w:cs="Arial"/>
          <w:sz w:val="21"/>
        </w:rPr>
        <w:t>va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angaja</w:t>
      </w:r>
      <w:proofErr w:type="spellEnd"/>
      <w:r>
        <w:rPr>
          <w:rFonts w:ascii="Verdana" w:hAnsi="Verdana" w:cs="Arial"/>
          <w:sz w:val="21"/>
        </w:rPr>
        <w:t>.</w:t>
      </w:r>
    </w:p>
    <w:p w14:paraId="21ABC2C5" w14:textId="77777777" w:rsidR="00761C37" w:rsidRDefault="00761C37" w:rsidP="00761C37">
      <w:pPr>
        <w:widowControl w:val="0"/>
        <w:tabs>
          <w:tab w:val="left" w:pos="0"/>
          <w:tab w:val="left" w:pos="549"/>
        </w:tabs>
        <w:spacing w:line="288" w:lineRule="auto"/>
        <w:ind w:firstLine="454"/>
        <w:jc w:val="both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(3) </w:t>
      </w:r>
      <w:proofErr w:type="spellStart"/>
      <w:r>
        <w:rPr>
          <w:rFonts w:ascii="Verdana" w:hAnsi="Verdana" w:cs="Arial"/>
          <w:sz w:val="21"/>
        </w:rPr>
        <w:t>Mandatarul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poate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să-si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substituie</w:t>
      </w:r>
      <w:proofErr w:type="spellEnd"/>
      <w:r>
        <w:rPr>
          <w:rFonts w:ascii="Verdana" w:hAnsi="Verdana" w:cs="Arial"/>
          <w:sz w:val="21"/>
        </w:rPr>
        <w:t xml:space="preserve"> o </w:t>
      </w:r>
      <w:proofErr w:type="spellStart"/>
      <w:r>
        <w:rPr>
          <w:rFonts w:ascii="Verdana" w:hAnsi="Verdana" w:cs="Arial"/>
          <w:sz w:val="21"/>
        </w:rPr>
        <w:t>altă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persoană</w:t>
      </w:r>
      <w:proofErr w:type="spellEnd"/>
      <w:r>
        <w:rPr>
          <w:rFonts w:ascii="Verdana" w:hAnsi="Verdana" w:cs="Arial"/>
          <w:sz w:val="21"/>
        </w:rPr>
        <w:t xml:space="preserve">, care </w:t>
      </w:r>
      <w:proofErr w:type="spellStart"/>
      <w:r>
        <w:rPr>
          <w:rFonts w:ascii="Verdana" w:hAnsi="Verdana" w:cs="Arial"/>
          <w:sz w:val="21"/>
        </w:rPr>
        <w:t>să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îndeplinească</w:t>
      </w:r>
      <w:proofErr w:type="spellEnd"/>
      <w:r>
        <w:rPr>
          <w:rFonts w:ascii="Verdana" w:hAnsi="Verdana" w:cs="Arial"/>
          <w:sz w:val="21"/>
        </w:rPr>
        <w:t xml:space="preserve"> total </w:t>
      </w:r>
      <w:proofErr w:type="spellStart"/>
      <w:r>
        <w:rPr>
          <w:rFonts w:ascii="Verdana" w:hAnsi="Verdana" w:cs="Arial"/>
          <w:sz w:val="21"/>
        </w:rPr>
        <w:t>sau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parţial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obligaţiile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rezultate</w:t>
      </w:r>
      <w:proofErr w:type="spellEnd"/>
      <w:r>
        <w:rPr>
          <w:rFonts w:ascii="Verdana" w:hAnsi="Verdana" w:cs="Arial"/>
          <w:sz w:val="21"/>
        </w:rPr>
        <w:t xml:space="preserve"> din </w:t>
      </w:r>
      <w:proofErr w:type="spellStart"/>
      <w:r>
        <w:rPr>
          <w:rFonts w:ascii="Verdana" w:hAnsi="Verdana" w:cs="Arial"/>
          <w:sz w:val="21"/>
        </w:rPr>
        <w:t>mandat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doar</w:t>
      </w:r>
      <w:proofErr w:type="spellEnd"/>
      <w:r>
        <w:rPr>
          <w:rFonts w:ascii="Verdana" w:hAnsi="Verdana" w:cs="Arial"/>
          <w:sz w:val="21"/>
        </w:rPr>
        <w:t xml:space="preserve"> cu </w:t>
      </w:r>
      <w:proofErr w:type="spellStart"/>
      <w:r>
        <w:rPr>
          <w:rFonts w:ascii="Verdana" w:hAnsi="Verdana" w:cs="Arial"/>
          <w:sz w:val="21"/>
        </w:rPr>
        <w:t>acordul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mandantului</w:t>
      </w:r>
      <w:proofErr w:type="spellEnd"/>
      <w:r>
        <w:rPr>
          <w:rFonts w:ascii="Verdana" w:hAnsi="Verdana" w:cs="Arial"/>
          <w:sz w:val="21"/>
        </w:rPr>
        <w:t>.</w:t>
      </w:r>
    </w:p>
    <w:p w14:paraId="555BC074" w14:textId="77777777" w:rsidR="00761C37" w:rsidRDefault="00761C37" w:rsidP="00761C37">
      <w:pPr>
        <w:widowControl w:val="0"/>
        <w:tabs>
          <w:tab w:val="left" w:pos="0"/>
          <w:tab w:val="left" w:pos="549"/>
        </w:tabs>
        <w:spacing w:line="288" w:lineRule="auto"/>
        <w:ind w:firstLine="454"/>
        <w:jc w:val="both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 xml:space="preserve">(4) </w:t>
      </w:r>
      <w:proofErr w:type="spellStart"/>
      <w:r>
        <w:rPr>
          <w:rFonts w:ascii="Verdana" w:hAnsi="Verdana" w:cs="Arial"/>
          <w:sz w:val="21"/>
        </w:rPr>
        <w:t>Folosirea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unor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mijloace</w:t>
      </w:r>
      <w:proofErr w:type="spellEnd"/>
      <w:r>
        <w:rPr>
          <w:rFonts w:ascii="Verdana" w:hAnsi="Verdana" w:cs="Arial"/>
          <w:sz w:val="21"/>
        </w:rPr>
        <w:t xml:space="preserve"> care </w:t>
      </w:r>
      <w:proofErr w:type="spellStart"/>
      <w:r>
        <w:rPr>
          <w:rFonts w:ascii="Verdana" w:hAnsi="Verdana" w:cs="Arial"/>
          <w:sz w:val="21"/>
        </w:rPr>
        <w:t>duc</w:t>
      </w:r>
      <w:proofErr w:type="spellEnd"/>
      <w:r>
        <w:rPr>
          <w:rFonts w:ascii="Verdana" w:hAnsi="Verdana" w:cs="Arial"/>
          <w:sz w:val="21"/>
        </w:rPr>
        <w:t xml:space="preserve"> la </w:t>
      </w:r>
      <w:proofErr w:type="spellStart"/>
      <w:r>
        <w:rPr>
          <w:rFonts w:ascii="Verdana" w:hAnsi="Verdana" w:cs="Arial"/>
          <w:sz w:val="21"/>
        </w:rPr>
        <w:t>incasarea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taxei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intr</w:t>
      </w:r>
      <w:proofErr w:type="spellEnd"/>
      <w:r>
        <w:rPr>
          <w:rFonts w:ascii="Verdana" w:hAnsi="Verdana" w:cs="Arial"/>
          <w:sz w:val="21"/>
        </w:rPr>
        <w:t xml:space="preserve">-un </w:t>
      </w:r>
      <w:proofErr w:type="spellStart"/>
      <w:r>
        <w:rPr>
          <w:rFonts w:ascii="Verdana" w:hAnsi="Verdana" w:cs="Arial"/>
          <w:sz w:val="21"/>
        </w:rPr>
        <w:t>cuantum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diminuat</w:t>
      </w:r>
      <w:proofErr w:type="spellEnd"/>
      <w:r>
        <w:rPr>
          <w:rFonts w:ascii="Verdana" w:hAnsi="Verdana" w:cs="Arial"/>
          <w:sz w:val="21"/>
        </w:rPr>
        <w:t xml:space="preserve"> fata de </w:t>
      </w:r>
      <w:proofErr w:type="spellStart"/>
      <w:r>
        <w:rPr>
          <w:rFonts w:ascii="Verdana" w:hAnsi="Verdana" w:cs="Arial"/>
          <w:sz w:val="21"/>
        </w:rPr>
        <w:t>cel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datorat</w:t>
      </w:r>
      <w:proofErr w:type="spellEnd"/>
      <w:r>
        <w:rPr>
          <w:rFonts w:ascii="Verdana" w:hAnsi="Verdana" w:cs="Arial"/>
          <w:sz w:val="21"/>
        </w:rPr>
        <w:t xml:space="preserve"> legal </w:t>
      </w:r>
      <w:proofErr w:type="spellStart"/>
      <w:r>
        <w:rPr>
          <w:rFonts w:ascii="Verdana" w:hAnsi="Verdana" w:cs="Arial"/>
          <w:sz w:val="21"/>
        </w:rPr>
        <w:t>constituie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contraventie</w:t>
      </w:r>
      <w:proofErr w:type="spellEnd"/>
      <w:r>
        <w:rPr>
          <w:rFonts w:ascii="Verdana" w:hAnsi="Verdana" w:cs="Arial"/>
          <w:sz w:val="21"/>
        </w:rPr>
        <w:t>.</w:t>
      </w:r>
    </w:p>
    <w:p w14:paraId="3BF30785" w14:textId="77777777" w:rsidR="00761C37" w:rsidRDefault="00761C37" w:rsidP="00761C37">
      <w:pPr>
        <w:pStyle w:val="Titlu3"/>
        <w:keepNext w:val="0"/>
        <w:keepLines w:val="0"/>
        <w:widowControl w:val="0"/>
        <w:numPr>
          <w:ilvl w:val="2"/>
          <w:numId w:val="0"/>
        </w:numPr>
        <w:tabs>
          <w:tab w:val="num" w:pos="0"/>
        </w:tabs>
        <w:spacing w:before="0" w:line="288" w:lineRule="auto"/>
        <w:ind w:left="720" w:hanging="720"/>
        <w:jc w:val="center"/>
        <w:rPr>
          <w:rFonts w:ascii="Verdana" w:hAnsi="Verdana" w:cs="Arial"/>
          <w:sz w:val="21"/>
        </w:rPr>
      </w:pPr>
    </w:p>
    <w:p w14:paraId="757449F0" w14:textId="77777777" w:rsidR="00761C37" w:rsidRDefault="00761C37" w:rsidP="00761C37">
      <w:pPr>
        <w:pStyle w:val="Titlu3"/>
        <w:keepNext w:val="0"/>
        <w:keepLines w:val="0"/>
        <w:widowControl w:val="0"/>
        <w:numPr>
          <w:ilvl w:val="2"/>
          <w:numId w:val="0"/>
        </w:numPr>
        <w:tabs>
          <w:tab w:val="num" w:pos="0"/>
        </w:tabs>
        <w:spacing w:before="0" w:line="288" w:lineRule="auto"/>
        <w:ind w:left="720" w:hanging="720"/>
        <w:jc w:val="center"/>
        <w:rPr>
          <w:rFonts w:ascii="Verdana" w:hAnsi="Verdana" w:cs="Arial"/>
          <w:b/>
          <w:sz w:val="21"/>
        </w:rPr>
      </w:pPr>
      <w:r>
        <w:rPr>
          <w:rFonts w:ascii="Verdana" w:hAnsi="Verdana" w:cs="Arial"/>
          <w:b/>
          <w:sz w:val="21"/>
        </w:rPr>
        <w:t xml:space="preserve">Art. 7. Alte </w:t>
      </w:r>
      <w:proofErr w:type="spellStart"/>
      <w:r>
        <w:rPr>
          <w:rFonts w:ascii="Verdana" w:hAnsi="Verdana" w:cs="Arial"/>
          <w:b/>
          <w:sz w:val="21"/>
        </w:rPr>
        <w:t>Dispoziţii</w:t>
      </w:r>
      <w:proofErr w:type="spellEnd"/>
      <w:r>
        <w:rPr>
          <w:rFonts w:ascii="Verdana" w:hAnsi="Verdana" w:cs="Arial"/>
          <w:b/>
          <w:sz w:val="21"/>
        </w:rPr>
        <w:t xml:space="preserve"> </w:t>
      </w:r>
    </w:p>
    <w:p w14:paraId="0945671D" w14:textId="77777777" w:rsidR="00761C37" w:rsidRDefault="00761C37" w:rsidP="00761C37"/>
    <w:p w14:paraId="46917ECE" w14:textId="77E961A8" w:rsidR="00761C37" w:rsidRDefault="00761C37" w:rsidP="00761C37">
      <w:pPr>
        <w:widowControl w:val="0"/>
        <w:spacing w:line="288" w:lineRule="auto"/>
        <w:ind w:firstLine="454"/>
        <w:jc w:val="both"/>
        <w:rPr>
          <w:rFonts w:ascii="Verdana" w:hAnsi="Verdana" w:cs="Arial"/>
          <w:sz w:val="21"/>
        </w:rPr>
      </w:pPr>
      <w:r>
        <w:rPr>
          <w:rFonts w:ascii="Verdana" w:hAnsi="Verdana" w:cs="Arial"/>
          <w:sz w:val="21"/>
        </w:rPr>
        <w:t>___________________________________________________________________________________________________________________________________</w:t>
      </w:r>
    </w:p>
    <w:p w14:paraId="56BA7250" w14:textId="77777777" w:rsidR="00761C37" w:rsidRDefault="00761C37" w:rsidP="00761C37">
      <w:pPr>
        <w:pStyle w:val="Corptext"/>
        <w:widowControl w:val="0"/>
        <w:spacing w:line="288" w:lineRule="auto"/>
        <w:ind w:firstLine="454"/>
        <w:rPr>
          <w:rFonts w:ascii="Verdana" w:hAnsi="Verdana" w:cs="Arial"/>
          <w:sz w:val="21"/>
        </w:rPr>
      </w:pPr>
    </w:p>
    <w:p w14:paraId="49C039DC" w14:textId="77777777" w:rsidR="00761C37" w:rsidRDefault="00761C37" w:rsidP="00761C37">
      <w:pPr>
        <w:pStyle w:val="Corptext"/>
        <w:widowControl w:val="0"/>
        <w:spacing w:line="288" w:lineRule="auto"/>
        <w:ind w:firstLine="454"/>
        <w:jc w:val="both"/>
        <w:rPr>
          <w:rFonts w:ascii="Verdana" w:hAnsi="Verdana" w:cs="Arial"/>
          <w:sz w:val="21"/>
        </w:rPr>
      </w:pPr>
      <w:proofErr w:type="spellStart"/>
      <w:r>
        <w:rPr>
          <w:rFonts w:ascii="Verdana" w:hAnsi="Verdana" w:cs="Arial"/>
          <w:sz w:val="21"/>
        </w:rPr>
        <w:t>Prezentul</w:t>
      </w:r>
      <w:proofErr w:type="spellEnd"/>
      <w:r>
        <w:rPr>
          <w:rFonts w:ascii="Verdana" w:hAnsi="Verdana" w:cs="Arial"/>
          <w:sz w:val="21"/>
        </w:rPr>
        <w:t xml:space="preserve"> contract a </w:t>
      </w:r>
      <w:proofErr w:type="spellStart"/>
      <w:r>
        <w:rPr>
          <w:rFonts w:ascii="Verdana" w:hAnsi="Verdana" w:cs="Arial"/>
          <w:sz w:val="21"/>
        </w:rPr>
        <w:t>fost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încheiat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astăzi</w:t>
      </w:r>
      <w:proofErr w:type="spellEnd"/>
      <w:r>
        <w:rPr>
          <w:rFonts w:ascii="Verdana" w:hAnsi="Verdana" w:cs="Arial"/>
          <w:sz w:val="21"/>
        </w:rPr>
        <w:t xml:space="preserve"> _________, la Valea Ierii, </w:t>
      </w:r>
      <w:proofErr w:type="spellStart"/>
      <w:r>
        <w:rPr>
          <w:rFonts w:ascii="Verdana" w:hAnsi="Verdana" w:cs="Arial"/>
          <w:sz w:val="21"/>
        </w:rPr>
        <w:t>în</w:t>
      </w:r>
      <w:proofErr w:type="spellEnd"/>
      <w:r>
        <w:rPr>
          <w:rFonts w:ascii="Verdana" w:hAnsi="Verdana" w:cs="Arial"/>
          <w:sz w:val="21"/>
        </w:rPr>
        <w:t xml:space="preserve"> 2 (</w:t>
      </w:r>
      <w:proofErr w:type="spellStart"/>
      <w:r>
        <w:rPr>
          <w:rFonts w:ascii="Verdana" w:hAnsi="Verdana" w:cs="Arial"/>
          <w:sz w:val="21"/>
        </w:rPr>
        <w:t>doua</w:t>
      </w:r>
      <w:proofErr w:type="spellEnd"/>
      <w:r>
        <w:rPr>
          <w:rFonts w:ascii="Verdana" w:hAnsi="Verdana" w:cs="Arial"/>
          <w:sz w:val="21"/>
        </w:rPr>
        <w:t xml:space="preserve">) </w:t>
      </w:r>
      <w:proofErr w:type="spellStart"/>
      <w:r>
        <w:rPr>
          <w:rFonts w:ascii="Verdana" w:hAnsi="Verdana" w:cs="Arial"/>
          <w:sz w:val="21"/>
        </w:rPr>
        <w:t>exemplare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originale</w:t>
      </w:r>
      <w:proofErr w:type="spellEnd"/>
      <w:r>
        <w:rPr>
          <w:rFonts w:ascii="Verdana" w:hAnsi="Verdana" w:cs="Arial"/>
          <w:sz w:val="21"/>
        </w:rPr>
        <w:t xml:space="preserve">, </w:t>
      </w:r>
      <w:proofErr w:type="spellStart"/>
      <w:r>
        <w:rPr>
          <w:rFonts w:ascii="Verdana" w:hAnsi="Verdana" w:cs="Arial"/>
          <w:sz w:val="21"/>
        </w:rPr>
        <w:t>câte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unul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pentru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fiecare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parte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contractantă</w:t>
      </w:r>
      <w:proofErr w:type="spellEnd"/>
      <w:r>
        <w:rPr>
          <w:rFonts w:ascii="Verdana" w:hAnsi="Verdana" w:cs="Arial"/>
          <w:sz w:val="21"/>
        </w:rPr>
        <w:t>.</w:t>
      </w:r>
    </w:p>
    <w:p w14:paraId="6E787BBE" w14:textId="77777777" w:rsidR="00761C37" w:rsidRDefault="00761C37" w:rsidP="00761C37">
      <w:pPr>
        <w:pStyle w:val="Corptext"/>
        <w:widowControl w:val="0"/>
        <w:spacing w:line="288" w:lineRule="auto"/>
        <w:ind w:firstLine="454"/>
        <w:rPr>
          <w:rFonts w:ascii="Verdana" w:hAnsi="Verdana" w:cs="Arial"/>
          <w:sz w:val="21"/>
        </w:rPr>
      </w:pPr>
    </w:p>
    <w:p w14:paraId="1F302B86" w14:textId="77777777" w:rsidR="00761C37" w:rsidRDefault="00761C37" w:rsidP="00761C37">
      <w:pPr>
        <w:pStyle w:val="Corptext"/>
        <w:widowControl w:val="0"/>
        <w:spacing w:line="288" w:lineRule="auto"/>
        <w:jc w:val="left"/>
        <w:rPr>
          <w:rFonts w:ascii="Verdana" w:hAnsi="Verdana" w:cs="Arial"/>
          <w:b/>
          <w:bCs/>
          <w:sz w:val="21"/>
        </w:rPr>
      </w:pPr>
      <w:proofErr w:type="spellStart"/>
      <w:r>
        <w:rPr>
          <w:rFonts w:ascii="Verdana" w:hAnsi="Verdana" w:cs="Arial"/>
          <w:b/>
          <w:bCs/>
          <w:iCs/>
          <w:sz w:val="21"/>
        </w:rPr>
        <w:t>Mandant</w:t>
      </w:r>
      <w:proofErr w:type="spellEnd"/>
      <w:r>
        <w:rPr>
          <w:rFonts w:ascii="Verdana" w:hAnsi="Verdana" w:cs="Arial"/>
          <w:b/>
          <w:bCs/>
          <w:sz w:val="21"/>
        </w:rPr>
        <w:t>,</w:t>
      </w:r>
      <w:r>
        <w:rPr>
          <w:rFonts w:ascii="Verdana" w:hAnsi="Verdana" w:cs="Arial"/>
          <w:b/>
          <w:bCs/>
          <w:sz w:val="21"/>
        </w:rPr>
        <w:tab/>
      </w:r>
      <w:r>
        <w:rPr>
          <w:rFonts w:ascii="Verdana" w:hAnsi="Verdana" w:cs="Arial"/>
          <w:b/>
          <w:bCs/>
          <w:sz w:val="21"/>
        </w:rPr>
        <w:tab/>
      </w:r>
      <w:r>
        <w:rPr>
          <w:rFonts w:ascii="Verdana" w:hAnsi="Verdana" w:cs="Arial"/>
          <w:b/>
          <w:bCs/>
          <w:sz w:val="21"/>
        </w:rPr>
        <w:tab/>
      </w:r>
      <w:r>
        <w:rPr>
          <w:rFonts w:ascii="Verdana" w:hAnsi="Verdana" w:cs="Arial"/>
          <w:b/>
          <w:bCs/>
          <w:sz w:val="21"/>
        </w:rPr>
        <w:tab/>
      </w:r>
      <w:r>
        <w:rPr>
          <w:rFonts w:ascii="Verdana" w:hAnsi="Verdana" w:cs="Arial"/>
          <w:b/>
          <w:bCs/>
          <w:sz w:val="21"/>
        </w:rPr>
        <w:tab/>
      </w:r>
      <w:r>
        <w:rPr>
          <w:rFonts w:ascii="Verdana" w:hAnsi="Verdana" w:cs="Arial"/>
          <w:b/>
          <w:bCs/>
          <w:sz w:val="21"/>
        </w:rPr>
        <w:tab/>
      </w:r>
      <w:proofErr w:type="spellStart"/>
      <w:r>
        <w:rPr>
          <w:rFonts w:ascii="Verdana" w:hAnsi="Verdana" w:cs="Arial"/>
          <w:b/>
          <w:bCs/>
          <w:iCs/>
          <w:sz w:val="21"/>
        </w:rPr>
        <w:t>Mandatar</w:t>
      </w:r>
      <w:proofErr w:type="spellEnd"/>
      <w:r>
        <w:rPr>
          <w:rFonts w:ascii="Verdana" w:hAnsi="Verdana" w:cs="Arial"/>
          <w:b/>
          <w:bCs/>
          <w:sz w:val="21"/>
        </w:rPr>
        <w:t>,</w:t>
      </w:r>
    </w:p>
    <w:p w14:paraId="16028521" w14:textId="77777777" w:rsidR="00761C37" w:rsidRDefault="00761C37" w:rsidP="00761C37">
      <w:pPr>
        <w:pStyle w:val="Corptext"/>
        <w:widowControl w:val="0"/>
        <w:spacing w:line="288" w:lineRule="auto"/>
        <w:ind w:firstLine="454"/>
        <w:rPr>
          <w:rFonts w:ascii="Verdana" w:hAnsi="Verdana" w:cs="Arial"/>
          <w:b/>
          <w:bCs/>
          <w:sz w:val="21"/>
        </w:rPr>
      </w:pPr>
    </w:p>
    <w:p w14:paraId="79BA0778" w14:textId="77777777" w:rsidR="00761C37" w:rsidRDefault="00761C37" w:rsidP="00761C37">
      <w:pPr>
        <w:pStyle w:val="Indentcorptext"/>
        <w:widowControl w:val="0"/>
        <w:spacing w:line="288" w:lineRule="auto"/>
        <w:ind w:firstLine="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COMUNA VALEA IERII</w:t>
      </w:r>
      <w:r>
        <w:rPr>
          <w:rFonts w:ascii="Verdana" w:hAnsi="Verdana" w:cs="Arial"/>
          <w:sz w:val="21"/>
          <w:szCs w:val="21"/>
        </w:rPr>
        <w:tab/>
      </w:r>
      <w:r>
        <w:rPr>
          <w:rFonts w:ascii="Verdana" w:hAnsi="Verdana" w:cs="Arial"/>
          <w:sz w:val="21"/>
          <w:szCs w:val="21"/>
        </w:rPr>
        <w:tab/>
      </w:r>
      <w:r>
        <w:rPr>
          <w:rFonts w:ascii="Verdana" w:hAnsi="Verdana" w:cs="Arial"/>
          <w:sz w:val="21"/>
          <w:szCs w:val="21"/>
        </w:rPr>
        <w:tab/>
      </w:r>
      <w:r>
        <w:rPr>
          <w:rFonts w:ascii="Verdana" w:hAnsi="Verdana" w:cs="Arial"/>
          <w:sz w:val="21"/>
          <w:szCs w:val="21"/>
        </w:rPr>
        <w:tab/>
        <w:t xml:space="preserve">Oc. Silvic/Alta </w:t>
      </w:r>
      <w:proofErr w:type="spellStart"/>
      <w:r>
        <w:rPr>
          <w:rFonts w:ascii="Verdana" w:hAnsi="Verdana" w:cs="Arial"/>
          <w:sz w:val="21"/>
          <w:szCs w:val="21"/>
        </w:rPr>
        <w:t>entitate</w:t>
      </w:r>
      <w:proofErr w:type="spellEnd"/>
      <w:r>
        <w:rPr>
          <w:rFonts w:ascii="Verdana" w:hAnsi="Verdana" w:cs="Arial"/>
          <w:sz w:val="21"/>
          <w:szCs w:val="21"/>
        </w:rPr>
        <w:t xml:space="preserve"> ____________</w:t>
      </w:r>
    </w:p>
    <w:p w14:paraId="70BD878B" w14:textId="4F2FCD72" w:rsidR="00761C37" w:rsidRDefault="00761C37" w:rsidP="00761C37">
      <w:pPr>
        <w:pStyle w:val="Indentcorptext"/>
        <w:widowControl w:val="0"/>
        <w:spacing w:line="288" w:lineRule="auto"/>
        <w:ind w:firstLine="0"/>
        <w:rPr>
          <w:rFonts w:ascii="Verdana" w:hAnsi="Verdana" w:cs="Arial"/>
          <w:sz w:val="21"/>
        </w:rPr>
      </w:pPr>
      <w:proofErr w:type="spellStart"/>
      <w:r>
        <w:rPr>
          <w:rFonts w:ascii="Verdana" w:hAnsi="Verdana" w:cs="Arial"/>
          <w:sz w:val="21"/>
        </w:rPr>
        <w:t>Prin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>
        <w:rPr>
          <w:rFonts w:ascii="Verdana" w:hAnsi="Verdana" w:cs="Arial"/>
          <w:sz w:val="21"/>
        </w:rPr>
        <w:t>Primar</w:t>
      </w:r>
      <w:proofErr w:type="spellEnd"/>
      <w:r>
        <w:rPr>
          <w:rFonts w:ascii="Verdana" w:hAnsi="Verdana" w:cs="Arial"/>
          <w:sz w:val="21"/>
        </w:rPr>
        <w:t xml:space="preserve"> </w:t>
      </w:r>
      <w:proofErr w:type="spellStart"/>
      <w:r w:rsidR="00EF685C">
        <w:rPr>
          <w:rFonts w:ascii="Verdana" w:hAnsi="Verdana" w:cs="Arial"/>
          <w:sz w:val="21"/>
        </w:rPr>
        <w:t>Dorin</w:t>
      </w:r>
      <w:proofErr w:type="spellEnd"/>
      <w:r w:rsidR="00EF685C">
        <w:rPr>
          <w:rFonts w:ascii="Verdana" w:hAnsi="Verdana" w:cs="Arial"/>
          <w:sz w:val="21"/>
        </w:rPr>
        <w:t xml:space="preserve"> Nap</w:t>
      </w:r>
      <w:r>
        <w:rPr>
          <w:rFonts w:ascii="Verdana" w:hAnsi="Verdana" w:cs="Arial"/>
          <w:sz w:val="21"/>
        </w:rPr>
        <w:tab/>
      </w:r>
      <w:r>
        <w:rPr>
          <w:rFonts w:ascii="Verdana" w:hAnsi="Verdana" w:cs="Arial"/>
          <w:sz w:val="21"/>
        </w:rPr>
        <w:tab/>
      </w:r>
      <w:r w:rsidR="00EF685C">
        <w:rPr>
          <w:rFonts w:ascii="Verdana" w:hAnsi="Verdana" w:cs="Arial"/>
          <w:sz w:val="21"/>
        </w:rPr>
        <w:t xml:space="preserve">                   </w:t>
      </w:r>
      <w:proofErr w:type="spellStart"/>
      <w:r>
        <w:rPr>
          <w:rFonts w:ascii="Verdana" w:hAnsi="Verdana" w:cs="Arial"/>
          <w:sz w:val="21"/>
        </w:rPr>
        <w:t>Prin</w:t>
      </w:r>
      <w:proofErr w:type="spellEnd"/>
      <w:r>
        <w:rPr>
          <w:rFonts w:ascii="Verdana" w:hAnsi="Verdana" w:cs="Arial"/>
          <w:sz w:val="21"/>
        </w:rPr>
        <w:t xml:space="preserve"> _____________________</w:t>
      </w:r>
    </w:p>
    <w:p w14:paraId="241F01E6" w14:textId="77777777" w:rsidR="00761C37" w:rsidRDefault="00761C37" w:rsidP="00761C37">
      <w:pPr>
        <w:jc w:val="both"/>
        <w:rPr>
          <w:color w:val="000000"/>
          <w:sz w:val="28"/>
          <w:szCs w:val="28"/>
        </w:rPr>
      </w:pPr>
    </w:p>
    <w:p w14:paraId="01CF0B4E" w14:textId="1666D375" w:rsidR="00761C37" w:rsidRPr="00EF685C" w:rsidRDefault="00EF685C" w:rsidP="00761C37">
      <w:pPr>
        <w:autoSpaceDE w:val="0"/>
        <w:jc w:val="both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lastRenderedPageBreak/>
        <w:t>CONSILIUL LOCAL VALEA IERII</w:t>
      </w:r>
    </w:p>
    <w:p w14:paraId="7EF17072" w14:textId="579FE853" w:rsidR="00761C37" w:rsidRDefault="00761C37" w:rsidP="00761C3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ANEXA 2</w:t>
      </w:r>
      <w:r w:rsidR="00EF685C">
        <w:rPr>
          <w:b/>
          <w:color w:val="000000"/>
          <w:sz w:val="24"/>
          <w:szCs w:val="24"/>
        </w:rPr>
        <w:t>.1.</w:t>
      </w:r>
      <w:r w:rsidR="00527C4A">
        <w:rPr>
          <w:b/>
          <w:color w:val="000000"/>
          <w:sz w:val="24"/>
          <w:szCs w:val="24"/>
        </w:rPr>
        <w:t xml:space="preserve"> LA H.C.L.NR.81/28.12.2022</w:t>
      </w:r>
    </w:p>
    <w:p w14:paraId="668E115D" w14:textId="1EDA131E" w:rsidR="00761C37" w:rsidRDefault="00EF685C" w:rsidP="00EF685C">
      <w:pPr>
        <w:rPr>
          <w:i/>
          <w:color w:val="000000"/>
          <w:sz w:val="24"/>
          <w:szCs w:val="24"/>
        </w:rPr>
      </w:pPr>
      <w:r>
        <w:rPr>
          <w:color w:val="000000"/>
        </w:rPr>
        <w:t xml:space="preserve"> </w:t>
      </w:r>
    </w:p>
    <w:p w14:paraId="733D06BB" w14:textId="77777777" w:rsidR="00761C37" w:rsidRDefault="00761C37" w:rsidP="00CB03FE">
      <w:pPr>
        <w:autoSpaceDE w:val="0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MODEL DECLARATIE DE IMPUNERE</w:t>
      </w:r>
    </w:p>
    <w:p w14:paraId="07382DFF" w14:textId="77777777" w:rsidR="00761C37" w:rsidRDefault="00761C37" w:rsidP="00761C37">
      <w:pPr>
        <w:autoSpaceDE w:val="0"/>
        <w:jc w:val="both"/>
        <w:rPr>
          <w:color w:val="000000"/>
          <w:sz w:val="24"/>
          <w:szCs w:val="24"/>
        </w:rPr>
      </w:pPr>
    </w:p>
    <w:p w14:paraId="11493F12" w14:textId="3868F87E" w:rsidR="00761C37" w:rsidRDefault="00EF685C" w:rsidP="00761C37">
      <w:pPr>
        <w:autoSpaceDE w:val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Î</w:t>
      </w:r>
      <w:r w:rsidR="00761C37">
        <w:rPr>
          <w:color w:val="000000"/>
          <w:sz w:val="24"/>
          <w:szCs w:val="24"/>
        </w:rPr>
        <w:t>nregistrat</w:t>
      </w:r>
      <w:r>
        <w:rPr>
          <w:color w:val="000000"/>
          <w:sz w:val="24"/>
          <w:szCs w:val="24"/>
        </w:rPr>
        <w:t>ă</w:t>
      </w:r>
      <w:proofErr w:type="spellEnd"/>
      <w:r w:rsidR="00761C37">
        <w:rPr>
          <w:color w:val="000000"/>
          <w:sz w:val="24"/>
          <w:szCs w:val="24"/>
        </w:rPr>
        <w:t xml:space="preserve"> cu nr. ______/__________ la </w:t>
      </w:r>
      <w:proofErr w:type="spellStart"/>
      <w:r w:rsidR="00761C37">
        <w:rPr>
          <w:color w:val="000000"/>
          <w:sz w:val="24"/>
          <w:szCs w:val="24"/>
        </w:rPr>
        <w:t>Prim</w:t>
      </w:r>
      <w:r w:rsidR="009021AE">
        <w:rPr>
          <w:color w:val="000000"/>
          <w:sz w:val="24"/>
          <w:szCs w:val="24"/>
        </w:rPr>
        <w:t>ă</w:t>
      </w:r>
      <w:r w:rsidR="00761C37">
        <w:rPr>
          <w:color w:val="000000"/>
          <w:sz w:val="24"/>
          <w:szCs w:val="24"/>
        </w:rPr>
        <w:t>ria</w:t>
      </w:r>
      <w:proofErr w:type="spellEnd"/>
      <w:r w:rsidR="00761C37">
        <w:rPr>
          <w:color w:val="000000"/>
          <w:sz w:val="24"/>
          <w:szCs w:val="24"/>
        </w:rPr>
        <w:t xml:space="preserve"> Valea Ierii</w:t>
      </w:r>
    </w:p>
    <w:p w14:paraId="42054831" w14:textId="77777777" w:rsidR="00761C37" w:rsidRDefault="00761C37" w:rsidP="00761C37">
      <w:pPr>
        <w:autoSpaceDE w:val="0"/>
        <w:jc w:val="both"/>
        <w:rPr>
          <w:color w:val="000000"/>
          <w:sz w:val="28"/>
          <w:szCs w:val="28"/>
        </w:rPr>
      </w:pPr>
    </w:p>
    <w:p w14:paraId="5FAF518C" w14:textId="77777777" w:rsidR="00761C37" w:rsidRDefault="00761C37" w:rsidP="00761C37">
      <w:pPr>
        <w:autoSpaceDE w:val="0"/>
        <w:jc w:val="both"/>
        <w:rPr>
          <w:color w:val="000000"/>
          <w:sz w:val="28"/>
          <w:szCs w:val="28"/>
        </w:rPr>
      </w:pPr>
    </w:p>
    <w:p w14:paraId="63D84837" w14:textId="77777777" w:rsidR="00761C37" w:rsidRDefault="00761C37" w:rsidP="00761C37">
      <w:pPr>
        <w:autoSpaceDE w:val="0"/>
        <w:jc w:val="both"/>
        <w:rPr>
          <w:color w:val="000000"/>
          <w:sz w:val="28"/>
          <w:szCs w:val="28"/>
        </w:rPr>
      </w:pPr>
    </w:p>
    <w:p w14:paraId="7B575672" w14:textId="647A6D68" w:rsidR="00761C37" w:rsidRDefault="00761C37" w:rsidP="00761C37">
      <w:pPr>
        <w:autoSpaceDE w:val="0"/>
        <w:ind w:left="2172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      </w:t>
      </w:r>
      <w:r>
        <w:rPr>
          <w:b/>
          <w:color w:val="000000"/>
          <w:sz w:val="32"/>
          <w:szCs w:val="32"/>
          <w:u w:val="single"/>
        </w:rPr>
        <w:t>DECLARA</w:t>
      </w:r>
      <w:r w:rsidR="009021AE">
        <w:rPr>
          <w:b/>
          <w:color w:val="000000"/>
          <w:sz w:val="32"/>
          <w:szCs w:val="32"/>
          <w:u w:val="single"/>
        </w:rPr>
        <w:t>Ț</w:t>
      </w:r>
      <w:r>
        <w:rPr>
          <w:b/>
          <w:color w:val="000000"/>
          <w:sz w:val="32"/>
          <w:szCs w:val="32"/>
          <w:u w:val="single"/>
        </w:rPr>
        <w:t>IE DE IMPUNERE</w:t>
      </w:r>
    </w:p>
    <w:p w14:paraId="609C45E7" w14:textId="77777777" w:rsidR="00761C37" w:rsidRDefault="00761C37" w:rsidP="00761C37">
      <w:pPr>
        <w:autoSpaceDE w:val="0"/>
        <w:ind w:left="1416" w:firstLine="708"/>
        <w:jc w:val="both"/>
        <w:rPr>
          <w:color w:val="000000"/>
          <w:sz w:val="28"/>
          <w:szCs w:val="28"/>
        </w:rPr>
      </w:pPr>
    </w:p>
    <w:p w14:paraId="66329DBC" w14:textId="77777777" w:rsidR="00761C37" w:rsidRDefault="00761C37" w:rsidP="00761C37">
      <w:pPr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Taxa </w:t>
      </w:r>
      <w:proofErr w:type="spellStart"/>
      <w:r>
        <w:rPr>
          <w:b/>
          <w:i/>
          <w:sz w:val="24"/>
          <w:szCs w:val="24"/>
          <w:lang w:val="en-US"/>
        </w:rPr>
        <w:t>pentru</w:t>
      </w:r>
      <w:proofErr w:type="spellEnd"/>
      <w:r>
        <w:rPr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b/>
          <w:i/>
          <w:sz w:val="24"/>
          <w:szCs w:val="24"/>
          <w:lang w:val="en-US"/>
        </w:rPr>
        <w:t>utilizarea</w:t>
      </w:r>
      <w:proofErr w:type="spellEnd"/>
      <w:r>
        <w:rPr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b/>
          <w:i/>
          <w:sz w:val="24"/>
          <w:szCs w:val="24"/>
          <w:lang w:val="en-US"/>
        </w:rPr>
        <w:t>infrastructurii</w:t>
      </w:r>
      <w:proofErr w:type="spellEnd"/>
      <w:r>
        <w:rPr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b/>
          <w:i/>
          <w:sz w:val="24"/>
          <w:szCs w:val="24"/>
          <w:lang w:val="en-US"/>
        </w:rPr>
        <w:t>publice</w:t>
      </w:r>
      <w:proofErr w:type="spellEnd"/>
      <w:r>
        <w:rPr>
          <w:b/>
          <w:i/>
          <w:sz w:val="24"/>
          <w:szCs w:val="24"/>
          <w:lang w:val="en-US"/>
        </w:rPr>
        <w:t xml:space="preserve"> locale</w:t>
      </w:r>
    </w:p>
    <w:p w14:paraId="3EDA27F0" w14:textId="78EFAEAA" w:rsidR="00761C37" w:rsidRDefault="00761C37" w:rsidP="00761C3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proofErr w:type="spellStart"/>
      <w:proofErr w:type="gramStart"/>
      <w:r>
        <w:rPr>
          <w:sz w:val="24"/>
          <w:szCs w:val="24"/>
          <w:lang w:val="en-US"/>
        </w:rPr>
        <w:t>drumuri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comunale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forestiere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categorii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drumuri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aflate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proprietatea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administrarea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comunei</w:t>
      </w:r>
      <w:proofErr w:type="spellEnd"/>
      <w:r>
        <w:rPr>
          <w:sz w:val="24"/>
          <w:szCs w:val="24"/>
          <w:lang w:val="en-US"/>
        </w:rPr>
        <w:t xml:space="preserve">) de </w:t>
      </w:r>
      <w:proofErr w:type="spellStart"/>
      <w:r>
        <w:rPr>
          <w:sz w:val="24"/>
          <w:szCs w:val="24"/>
          <w:lang w:val="en-US"/>
        </w:rPr>
        <w:t>catre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echipamente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utilaje</w:t>
      </w:r>
      <w:proofErr w:type="spellEnd"/>
      <w:r w:rsidR="009021AE">
        <w:rPr>
          <w:sz w:val="24"/>
          <w:szCs w:val="24"/>
          <w:lang w:val="en-US"/>
        </w:rPr>
        <w:t xml:space="preserve">, </w:t>
      </w:r>
      <w:proofErr w:type="spellStart"/>
      <w:r w:rsidR="009021AE">
        <w:rPr>
          <w:sz w:val="24"/>
          <w:szCs w:val="24"/>
          <w:lang w:val="en-US"/>
        </w:rPr>
        <w:t>autovehicule</w:t>
      </w:r>
      <w:proofErr w:type="spellEnd"/>
      <w:r w:rsidR="009021A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destinate </w:t>
      </w:r>
      <w:proofErr w:type="spellStart"/>
      <w:r>
        <w:rPr>
          <w:sz w:val="24"/>
          <w:szCs w:val="24"/>
          <w:lang w:val="en-US"/>
        </w:rPr>
        <w:t>ob</w:t>
      </w:r>
      <w:r w:rsidR="00CB03FE">
        <w:rPr>
          <w:sz w:val="24"/>
          <w:szCs w:val="24"/>
          <w:lang w:val="en-US"/>
        </w:rPr>
        <w:t>ț</w:t>
      </w:r>
      <w:r>
        <w:rPr>
          <w:sz w:val="24"/>
          <w:szCs w:val="24"/>
          <w:lang w:val="en-US"/>
        </w:rPr>
        <w:t>inerii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venituri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potrivit</w:t>
      </w:r>
      <w:proofErr w:type="spellEnd"/>
      <w:r>
        <w:rPr>
          <w:sz w:val="24"/>
          <w:szCs w:val="24"/>
          <w:lang w:val="en-US"/>
        </w:rPr>
        <w:t xml:space="preserve"> art.</w:t>
      </w:r>
      <w:r w:rsidR="00CB03FE">
        <w:rPr>
          <w:sz w:val="24"/>
          <w:szCs w:val="24"/>
          <w:lang w:val="en-US"/>
        </w:rPr>
        <w:t>486</w:t>
      </w:r>
      <w:r>
        <w:rPr>
          <w:sz w:val="24"/>
          <w:szCs w:val="24"/>
          <w:lang w:val="en-US"/>
        </w:rPr>
        <w:t xml:space="preserve"> al</w:t>
      </w:r>
      <w:r w:rsidR="00CB03FE">
        <w:rPr>
          <w:sz w:val="24"/>
          <w:szCs w:val="24"/>
          <w:lang w:val="en-US"/>
        </w:rPr>
        <w:t>in</w:t>
      </w:r>
      <w:r>
        <w:rPr>
          <w:sz w:val="24"/>
          <w:szCs w:val="24"/>
          <w:lang w:val="en-US"/>
        </w:rPr>
        <w:t xml:space="preserve">.2 din </w:t>
      </w:r>
      <w:proofErr w:type="spellStart"/>
      <w:r>
        <w:rPr>
          <w:sz w:val="24"/>
          <w:szCs w:val="24"/>
          <w:lang w:val="en-US"/>
        </w:rPr>
        <w:t>Codul</w:t>
      </w:r>
      <w:proofErr w:type="spellEnd"/>
      <w:r>
        <w:rPr>
          <w:sz w:val="24"/>
          <w:szCs w:val="24"/>
          <w:lang w:val="en-US"/>
        </w:rPr>
        <w:t xml:space="preserve"> fiscal</w:t>
      </w:r>
    </w:p>
    <w:p w14:paraId="523AF894" w14:textId="77777777" w:rsidR="00761C37" w:rsidRDefault="00761C37" w:rsidP="00761C37">
      <w:pPr>
        <w:autoSpaceDE w:val="0"/>
        <w:ind w:left="1416" w:firstLine="708"/>
        <w:jc w:val="both"/>
        <w:rPr>
          <w:rFonts w:ascii="TimesNewRoman" w:hAnsi="TimesNewRoman" w:cs="TimesNewRoman"/>
          <w:color w:val="000000"/>
          <w:sz w:val="28"/>
          <w:szCs w:val="28"/>
        </w:rPr>
      </w:pPr>
    </w:p>
    <w:p w14:paraId="3B5F302A" w14:textId="77777777" w:rsidR="00761C37" w:rsidRDefault="00761C37" w:rsidP="00761C37">
      <w:pPr>
        <w:autoSpaceDE w:val="0"/>
        <w:jc w:val="both"/>
        <w:rPr>
          <w:color w:val="000000"/>
          <w:sz w:val="28"/>
          <w:szCs w:val="28"/>
        </w:rPr>
      </w:pPr>
    </w:p>
    <w:p w14:paraId="4DC79266" w14:textId="67B4BB4F" w:rsidR="00761C37" w:rsidRDefault="00761C37" w:rsidP="00761C37">
      <w:pPr>
        <w:autoSpaceDE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S.C./</w:t>
      </w:r>
      <w:proofErr w:type="gramStart"/>
      <w:r>
        <w:rPr>
          <w:color w:val="000000"/>
          <w:sz w:val="24"/>
          <w:szCs w:val="24"/>
        </w:rPr>
        <w:t>PFA./</w:t>
      </w:r>
      <w:proofErr w:type="gramEnd"/>
      <w:r>
        <w:rPr>
          <w:color w:val="000000"/>
          <w:sz w:val="24"/>
          <w:szCs w:val="24"/>
        </w:rPr>
        <w:t xml:space="preserve">Î.I./Î.F. ____________________________________, cu </w:t>
      </w:r>
      <w:proofErr w:type="spellStart"/>
      <w:r>
        <w:rPr>
          <w:color w:val="000000"/>
          <w:sz w:val="24"/>
          <w:szCs w:val="24"/>
        </w:rPr>
        <w:t>sediul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loc.___________________, str. ________________, nr. _____, bl._____, ap. ____, </w:t>
      </w:r>
      <w:proofErr w:type="spellStart"/>
      <w:r>
        <w:rPr>
          <w:color w:val="000000"/>
          <w:sz w:val="24"/>
          <w:szCs w:val="24"/>
        </w:rPr>
        <w:t>înregistrat</w:t>
      </w:r>
      <w:proofErr w:type="spellEnd"/>
      <w:r>
        <w:rPr>
          <w:color w:val="000000"/>
          <w:sz w:val="24"/>
          <w:szCs w:val="24"/>
        </w:rPr>
        <w:t xml:space="preserve"> la Of. Reg. Com./Nr. </w:t>
      </w:r>
      <w:proofErr w:type="spellStart"/>
      <w:r>
        <w:rPr>
          <w:color w:val="000000"/>
          <w:sz w:val="24"/>
          <w:szCs w:val="24"/>
        </w:rPr>
        <w:t>Autoriza</w:t>
      </w:r>
      <w:r>
        <w:rPr>
          <w:rFonts w:ascii="TimesNewRoman" w:hAnsi="TimesNewRoman" w:cs="TimesNewRoman"/>
          <w:color w:val="000000"/>
          <w:sz w:val="24"/>
          <w:szCs w:val="24"/>
        </w:rPr>
        <w:t>ţ</w:t>
      </w:r>
      <w:r>
        <w:rPr>
          <w:color w:val="000000"/>
          <w:sz w:val="24"/>
          <w:szCs w:val="24"/>
        </w:rPr>
        <w:t>ie</w:t>
      </w:r>
      <w:proofErr w:type="spellEnd"/>
      <w:r>
        <w:rPr>
          <w:color w:val="000000"/>
          <w:sz w:val="24"/>
          <w:szCs w:val="24"/>
        </w:rPr>
        <w:t xml:space="preserve">__________, </w:t>
      </w:r>
      <w:proofErr w:type="spellStart"/>
      <w:r>
        <w:rPr>
          <w:color w:val="000000"/>
          <w:sz w:val="24"/>
          <w:szCs w:val="24"/>
        </w:rPr>
        <w:t>reprezentat</w:t>
      </w:r>
      <w:r>
        <w:rPr>
          <w:rFonts w:ascii="TimesNewRoman" w:hAnsi="TimesNewRoman" w:cs="TimesNewRoman"/>
          <w:color w:val="000000"/>
          <w:sz w:val="24"/>
          <w:szCs w:val="24"/>
        </w:rPr>
        <w:t>ă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prin</w:t>
      </w:r>
      <w:proofErr w:type="spellEnd"/>
      <w:r>
        <w:rPr>
          <w:color w:val="000000"/>
          <w:sz w:val="24"/>
          <w:szCs w:val="24"/>
        </w:rPr>
        <w:t xml:space="preserve"> ____________________________, </w:t>
      </w:r>
      <w:proofErr w:type="spellStart"/>
      <w:r>
        <w:rPr>
          <w:color w:val="000000"/>
          <w:sz w:val="24"/>
          <w:szCs w:val="24"/>
        </w:rPr>
        <w:t>domiciliat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loc.______________, str. _______________, nr., _________, bl. _______, ap. _________, </w:t>
      </w:r>
      <w:proofErr w:type="spellStart"/>
      <w:r>
        <w:rPr>
          <w:color w:val="000000"/>
          <w:sz w:val="24"/>
          <w:szCs w:val="24"/>
        </w:rPr>
        <w:t>prin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prezenta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declar</w:t>
      </w:r>
      <w:proofErr w:type="spellEnd"/>
      <w:r>
        <w:rPr>
          <w:color w:val="000000"/>
          <w:sz w:val="24"/>
          <w:szCs w:val="24"/>
        </w:rPr>
        <w:t xml:space="preserve"> pe propria </w:t>
      </w:r>
      <w:proofErr w:type="spellStart"/>
      <w:r>
        <w:rPr>
          <w:color w:val="000000"/>
          <w:sz w:val="24"/>
          <w:szCs w:val="24"/>
        </w:rPr>
        <w:t>raspundere</w:t>
      </w:r>
      <w:proofErr w:type="spellEnd"/>
      <w:r>
        <w:rPr>
          <w:color w:val="000000"/>
          <w:sz w:val="24"/>
          <w:szCs w:val="24"/>
        </w:rPr>
        <w:t xml:space="preserve">, sub </w:t>
      </w:r>
      <w:proofErr w:type="spellStart"/>
      <w:r>
        <w:rPr>
          <w:color w:val="000000"/>
          <w:sz w:val="24"/>
          <w:szCs w:val="24"/>
        </w:rPr>
        <w:t>sanctiunea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falsului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CB03FE">
        <w:rPr>
          <w:color w:val="000000"/>
          <w:sz w:val="24"/>
          <w:szCs w:val="24"/>
        </w:rPr>
        <w:t>î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declara</w:t>
      </w:r>
      <w:r w:rsidR="00CB03FE">
        <w:rPr>
          <w:color w:val="000000"/>
          <w:sz w:val="24"/>
          <w:szCs w:val="24"/>
        </w:rPr>
        <w:t>ț</w:t>
      </w:r>
      <w:r>
        <w:rPr>
          <w:color w:val="000000"/>
          <w:sz w:val="24"/>
          <w:szCs w:val="24"/>
        </w:rPr>
        <w:t>ii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prevazut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sanctionat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Codul</w:t>
      </w:r>
      <w:proofErr w:type="spellEnd"/>
      <w:r>
        <w:rPr>
          <w:color w:val="000000"/>
          <w:sz w:val="24"/>
          <w:szCs w:val="24"/>
        </w:rPr>
        <w:t xml:space="preserve"> penal, </w:t>
      </w:r>
      <w:proofErr w:type="spellStart"/>
      <w:r>
        <w:rPr>
          <w:color w:val="000000"/>
          <w:sz w:val="24"/>
          <w:szCs w:val="24"/>
        </w:rPr>
        <w:t>c</w:t>
      </w:r>
      <w:r w:rsidR="00CB03FE">
        <w:rPr>
          <w:color w:val="000000"/>
          <w:sz w:val="24"/>
          <w:szCs w:val="24"/>
        </w:rPr>
        <w:t>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voi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utiliza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infrastructura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comunal</w:t>
      </w:r>
      <w:r w:rsidR="00CB03FE">
        <w:rPr>
          <w:color w:val="000000"/>
          <w:sz w:val="24"/>
          <w:szCs w:val="24"/>
        </w:rPr>
        <w:t>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utiliz</w:t>
      </w:r>
      <w:r w:rsidR="00CB03FE">
        <w:rPr>
          <w:color w:val="000000"/>
          <w:sz w:val="24"/>
          <w:szCs w:val="24"/>
        </w:rPr>
        <w:t>â</w:t>
      </w:r>
      <w:r>
        <w:rPr>
          <w:color w:val="000000"/>
          <w:sz w:val="24"/>
          <w:szCs w:val="24"/>
        </w:rPr>
        <w:t>nd</w:t>
      </w:r>
      <w:proofErr w:type="spellEnd"/>
      <w:r>
        <w:rPr>
          <w:color w:val="000000"/>
          <w:sz w:val="24"/>
          <w:szCs w:val="24"/>
        </w:rPr>
        <w:t xml:space="preserve">-o </w:t>
      </w:r>
      <w:proofErr w:type="spellStart"/>
      <w:r>
        <w:rPr>
          <w:color w:val="000000"/>
          <w:sz w:val="24"/>
          <w:szCs w:val="24"/>
        </w:rPr>
        <w:t>pentru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urm</w:t>
      </w:r>
      <w:r w:rsidR="00CB03FE">
        <w:rPr>
          <w:color w:val="000000"/>
          <w:sz w:val="24"/>
          <w:szCs w:val="24"/>
        </w:rPr>
        <w:t>ă</w:t>
      </w:r>
      <w:r>
        <w:rPr>
          <w:color w:val="000000"/>
          <w:sz w:val="24"/>
          <w:szCs w:val="24"/>
        </w:rPr>
        <w:t>toarele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echipamente</w:t>
      </w:r>
      <w:proofErr w:type="spellEnd"/>
      <w:r>
        <w:rPr>
          <w:color w:val="000000"/>
          <w:sz w:val="24"/>
          <w:szCs w:val="24"/>
        </w:rPr>
        <w:t xml:space="preserve"> / </w:t>
      </w:r>
      <w:proofErr w:type="spellStart"/>
      <w:r>
        <w:rPr>
          <w:color w:val="000000"/>
          <w:sz w:val="24"/>
          <w:szCs w:val="24"/>
        </w:rPr>
        <w:t>utilaje</w:t>
      </w:r>
      <w:proofErr w:type="spellEnd"/>
      <w:r>
        <w:rPr>
          <w:color w:val="000000"/>
          <w:sz w:val="24"/>
          <w:szCs w:val="24"/>
        </w:rPr>
        <w:t xml:space="preserve"> / </w:t>
      </w:r>
      <w:proofErr w:type="spellStart"/>
      <w:r>
        <w:rPr>
          <w:color w:val="000000"/>
          <w:sz w:val="24"/>
          <w:szCs w:val="24"/>
        </w:rPr>
        <w:t>vehic</w:t>
      </w:r>
      <w:r w:rsidR="00CB03FE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le</w:t>
      </w:r>
      <w:proofErr w:type="spellEnd"/>
      <w:r>
        <w:rPr>
          <w:color w:val="000000"/>
          <w:sz w:val="24"/>
          <w:szCs w:val="24"/>
        </w:rPr>
        <w:t xml:space="preserve"> __________________________________________________________________ ___________________________________________________________________________, conform </w:t>
      </w:r>
      <w:proofErr w:type="spellStart"/>
      <w:r>
        <w:rPr>
          <w:color w:val="000000"/>
          <w:sz w:val="24"/>
          <w:szCs w:val="24"/>
        </w:rPr>
        <w:t>urm</w:t>
      </w:r>
      <w:r w:rsidR="00CB03FE">
        <w:rPr>
          <w:color w:val="000000"/>
          <w:sz w:val="24"/>
          <w:szCs w:val="24"/>
        </w:rPr>
        <w:t>ă</w:t>
      </w:r>
      <w:r>
        <w:rPr>
          <w:color w:val="000000"/>
          <w:sz w:val="24"/>
          <w:szCs w:val="24"/>
        </w:rPr>
        <w:t>torului</w:t>
      </w:r>
      <w:proofErr w:type="spellEnd"/>
      <w:r>
        <w:rPr>
          <w:color w:val="000000"/>
          <w:sz w:val="24"/>
          <w:szCs w:val="24"/>
        </w:rPr>
        <w:t xml:space="preserve"> program / </w:t>
      </w:r>
      <w:proofErr w:type="spellStart"/>
      <w:r>
        <w:rPr>
          <w:color w:val="000000"/>
          <w:sz w:val="24"/>
          <w:szCs w:val="24"/>
        </w:rPr>
        <w:t>specificatii</w:t>
      </w:r>
      <w:proofErr w:type="spellEnd"/>
      <w:r>
        <w:rPr>
          <w:color w:val="000000"/>
          <w:sz w:val="24"/>
          <w:szCs w:val="24"/>
        </w:rPr>
        <w:t xml:space="preserve"> concrete _________________________________ ___________________________________________________________________________ _____________________________________________________________________________________________________________________________________________________ .</w:t>
      </w:r>
    </w:p>
    <w:p w14:paraId="7C483668" w14:textId="77777777" w:rsidR="00761C37" w:rsidRDefault="00761C37" w:rsidP="00761C37">
      <w:pPr>
        <w:autoSpaceDE w:val="0"/>
        <w:ind w:firstLine="708"/>
        <w:jc w:val="both"/>
        <w:rPr>
          <w:color w:val="000000"/>
          <w:sz w:val="24"/>
          <w:szCs w:val="24"/>
        </w:rPr>
      </w:pPr>
    </w:p>
    <w:p w14:paraId="795C2E70" w14:textId="77777777" w:rsidR="00761C37" w:rsidRDefault="00761C37" w:rsidP="00761C37">
      <w:pPr>
        <w:autoSpaceDE w:val="0"/>
        <w:ind w:firstLine="708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Anexez</w:t>
      </w:r>
      <w:proofErr w:type="spellEnd"/>
      <w:r>
        <w:rPr>
          <w:color w:val="000000"/>
          <w:sz w:val="24"/>
          <w:szCs w:val="24"/>
        </w:rPr>
        <w:t>:</w:t>
      </w:r>
    </w:p>
    <w:p w14:paraId="606E65DD" w14:textId="77777777" w:rsidR="00761C37" w:rsidRDefault="00761C37" w:rsidP="00761C37">
      <w:pPr>
        <w:pStyle w:val="Listparagraf1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Autorizatie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de exploatare masa lemnoasa;</w:t>
      </w:r>
    </w:p>
    <w:p w14:paraId="0646ADC6" w14:textId="77777777" w:rsidR="00761C37" w:rsidRDefault="00761C37" w:rsidP="00761C37">
      <w:pPr>
        <w:pStyle w:val="Listparagraf1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Dovada tonaj utilaj</w:t>
      </w:r>
    </w:p>
    <w:p w14:paraId="60853A47" w14:textId="77777777" w:rsidR="00761C37" w:rsidRDefault="00761C37" w:rsidP="00761C37">
      <w:pPr>
        <w:pStyle w:val="Listparagraf1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 ;</w:t>
      </w:r>
    </w:p>
    <w:p w14:paraId="72199C38" w14:textId="77777777" w:rsidR="00761C37" w:rsidRDefault="00761C37" w:rsidP="00761C37">
      <w:pPr>
        <w:pStyle w:val="Listparagraf1"/>
        <w:autoSpaceDE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5B8AF5CC" w14:textId="77777777" w:rsidR="00761C37" w:rsidRDefault="00761C37" w:rsidP="00761C37">
      <w:pPr>
        <w:autoSpaceDE w:val="0"/>
        <w:jc w:val="both"/>
        <w:rPr>
          <w:color w:val="000000"/>
          <w:sz w:val="28"/>
          <w:szCs w:val="28"/>
        </w:rPr>
      </w:pPr>
    </w:p>
    <w:p w14:paraId="7D046AD9" w14:textId="77777777" w:rsidR="00761C37" w:rsidRDefault="00761C37" w:rsidP="00761C37">
      <w:pPr>
        <w:autoSpaceDE w:val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Telefon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administrator:_</w:t>
      </w:r>
      <w:proofErr w:type="gramEnd"/>
      <w:r>
        <w:rPr>
          <w:color w:val="000000"/>
          <w:sz w:val="24"/>
          <w:szCs w:val="24"/>
        </w:rPr>
        <w:t>____________________________________</w:t>
      </w:r>
    </w:p>
    <w:p w14:paraId="2D83FB92" w14:textId="77777777" w:rsidR="00761C37" w:rsidRDefault="00761C37" w:rsidP="00761C37">
      <w:pPr>
        <w:autoSpaceDE w:val="0"/>
        <w:jc w:val="both"/>
        <w:rPr>
          <w:color w:val="000000"/>
          <w:sz w:val="24"/>
          <w:szCs w:val="24"/>
        </w:rPr>
      </w:pPr>
    </w:p>
    <w:p w14:paraId="3B56E9E1" w14:textId="77777777" w:rsidR="00761C37" w:rsidRDefault="00761C37" w:rsidP="00761C37">
      <w:pPr>
        <w:autoSpaceDE w:val="0"/>
        <w:ind w:left="2880" w:firstLine="720"/>
        <w:jc w:val="both"/>
        <w:rPr>
          <w:color w:val="000000"/>
          <w:sz w:val="24"/>
          <w:szCs w:val="24"/>
        </w:rPr>
      </w:pPr>
    </w:p>
    <w:p w14:paraId="10572E6A" w14:textId="77777777" w:rsidR="00761C37" w:rsidRDefault="00761C37" w:rsidP="00761C37">
      <w:pPr>
        <w:autoSpaceDE w:val="0"/>
        <w:ind w:left="288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SEMN</w:t>
      </w:r>
      <w:r>
        <w:rPr>
          <w:rFonts w:ascii="TimesNewRoman" w:hAnsi="TimesNewRoman" w:cs="TimesNewRoman"/>
          <w:color w:val="000000"/>
          <w:sz w:val="24"/>
          <w:szCs w:val="24"/>
        </w:rPr>
        <w:t>Ă</w:t>
      </w:r>
      <w:r>
        <w:rPr>
          <w:color w:val="000000"/>
          <w:sz w:val="24"/>
          <w:szCs w:val="24"/>
        </w:rPr>
        <w:t xml:space="preserve">TURA </w:t>
      </w:r>
      <w:r>
        <w:rPr>
          <w:rFonts w:ascii="TimesNewRoman" w:hAnsi="TimesNewRoman" w:cs="TimesNewRoman"/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I </w:t>
      </w:r>
      <w:r>
        <w:rPr>
          <w:rFonts w:ascii="TimesNewRoman" w:hAnsi="TimesNewRoman" w:cs="TimesNewRoman"/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TAMPILA,</w:t>
      </w:r>
    </w:p>
    <w:p w14:paraId="7B9C4B88" w14:textId="77777777" w:rsidR="00761C37" w:rsidRDefault="00761C37" w:rsidP="00761C37">
      <w:pPr>
        <w:autoSpaceDE w:val="0"/>
        <w:jc w:val="both"/>
        <w:rPr>
          <w:color w:val="000000"/>
          <w:sz w:val="24"/>
          <w:szCs w:val="24"/>
        </w:rPr>
      </w:pPr>
    </w:p>
    <w:p w14:paraId="360A94FF" w14:textId="77777777" w:rsidR="00761C37" w:rsidRDefault="00761C37" w:rsidP="00761C37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_____/_________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________________________</w:t>
      </w:r>
    </w:p>
    <w:p w14:paraId="4F02C663" w14:textId="77777777" w:rsidR="00761C37" w:rsidRDefault="00761C37" w:rsidP="00761C37">
      <w:pPr>
        <w:autoSpaceDE w:val="0"/>
        <w:jc w:val="both"/>
        <w:rPr>
          <w:color w:val="000000"/>
          <w:sz w:val="24"/>
          <w:szCs w:val="24"/>
        </w:rPr>
      </w:pPr>
    </w:p>
    <w:p w14:paraId="3881B64E" w14:textId="77777777" w:rsidR="00761C37" w:rsidRDefault="00761C37" w:rsidP="00761C37">
      <w:pPr>
        <w:autoSpaceDE w:val="0"/>
        <w:jc w:val="both"/>
        <w:rPr>
          <w:i/>
          <w:iCs/>
          <w:color w:val="000000"/>
          <w:sz w:val="28"/>
          <w:szCs w:val="28"/>
        </w:rPr>
      </w:pPr>
    </w:p>
    <w:p w14:paraId="633BAF37" w14:textId="77777777" w:rsidR="00761C37" w:rsidRDefault="00761C37" w:rsidP="00761C37"/>
    <w:p w14:paraId="03BDCBDE" w14:textId="77777777" w:rsidR="00761C37" w:rsidRDefault="00761C37" w:rsidP="00761C37">
      <w:pPr>
        <w:ind w:firstLine="720"/>
        <w:jc w:val="both"/>
        <w:rPr>
          <w:sz w:val="24"/>
          <w:szCs w:val="24"/>
          <w:lang w:val="en-US"/>
        </w:rPr>
      </w:pPr>
    </w:p>
    <w:p w14:paraId="2342B2EE" w14:textId="77777777" w:rsidR="00761C37" w:rsidRDefault="00761C37" w:rsidP="00761C37">
      <w:pPr>
        <w:ind w:firstLine="720"/>
        <w:jc w:val="both"/>
        <w:rPr>
          <w:sz w:val="24"/>
          <w:szCs w:val="24"/>
          <w:lang w:val="en-US"/>
        </w:rPr>
      </w:pPr>
    </w:p>
    <w:p w14:paraId="50D71F8A" w14:textId="77777777" w:rsidR="00761C37" w:rsidRDefault="00761C37" w:rsidP="00761C37">
      <w:pPr>
        <w:ind w:firstLine="720"/>
        <w:jc w:val="both"/>
        <w:rPr>
          <w:sz w:val="24"/>
          <w:szCs w:val="24"/>
          <w:lang w:val="en-US"/>
        </w:rPr>
      </w:pPr>
    </w:p>
    <w:p w14:paraId="1B50AAE0" w14:textId="2850279F" w:rsidR="00761C37" w:rsidRPr="00CB03FE" w:rsidRDefault="00CB03FE" w:rsidP="00CB03F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CONSILIUL LOCAL VALEA IERII</w:t>
      </w:r>
    </w:p>
    <w:p w14:paraId="00B804AF" w14:textId="275DE61C" w:rsidR="00761C37" w:rsidRDefault="00761C37" w:rsidP="00761C3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ANEXA </w:t>
      </w:r>
      <w:r w:rsidR="00CB03FE">
        <w:rPr>
          <w:b/>
          <w:color w:val="000000"/>
          <w:sz w:val="24"/>
          <w:szCs w:val="24"/>
        </w:rPr>
        <w:t>2.2.</w:t>
      </w:r>
      <w:r w:rsidR="00527C4A">
        <w:rPr>
          <w:b/>
          <w:color w:val="000000"/>
          <w:sz w:val="24"/>
          <w:szCs w:val="24"/>
        </w:rPr>
        <w:t>LA H.C.L.NR.81/28.12.20022</w:t>
      </w:r>
    </w:p>
    <w:p w14:paraId="2E984E9E" w14:textId="4DF54EDF" w:rsidR="00761C37" w:rsidRDefault="00CB03FE" w:rsidP="00761C37">
      <w:pPr>
        <w:rPr>
          <w:i/>
          <w:lang w:val="en-US"/>
        </w:rPr>
      </w:pPr>
      <w:r>
        <w:rPr>
          <w:color w:val="000000"/>
        </w:rPr>
        <w:t xml:space="preserve"> </w:t>
      </w:r>
    </w:p>
    <w:p w14:paraId="240CE136" w14:textId="77777777" w:rsidR="00761C37" w:rsidRDefault="00761C37" w:rsidP="00761C37">
      <w:pPr>
        <w:autoSpaceDE w:val="0"/>
        <w:jc w:val="both"/>
        <w:rPr>
          <w:i/>
          <w:iCs/>
          <w:color w:val="000000"/>
          <w:sz w:val="22"/>
          <w:szCs w:val="22"/>
        </w:rPr>
      </w:pPr>
    </w:p>
    <w:p w14:paraId="1D28A37B" w14:textId="77777777" w:rsidR="00761C37" w:rsidRDefault="00761C37" w:rsidP="00CB03FE">
      <w:pPr>
        <w:autoSpaceDE w:val="0"/>
        <w:jc w:val="center"/>
        <w:rPr>
          <w:i/>
          <w:iCs/>
          <w:color w:val="000000"/>
        </w:rPr>
      </w:pPr>
      <w:r>
        <w:rPr>
          <w:i/>
          <w:iCs/>
          <w:color w:val="000000"/>
          <w:sz w:val="22"/>
          <w:szCs w:val="22"/>
        </w:rPr>
        <w:t xml:space="preserve">- MODEL DOVADA ACHITARE TAXA INFRASTRUCTURA LOCALA </w:t>
      </w:r>
      <w:r>
        <w:rPr>
          <w:i/>
          <w:iCs/>
          <w:color w:val="000000"/>
        </w:rPr>
        <w:t>–</w:t>
      </w:r>
    </w:p>
    <w:p w14:paraId="3B14731F" w14:textId="77777777" w:rsidR="00761C37" w:rsidRDefault="00761C37" w:rsidP="00761C37">
      <w:pPr>
        <w:autoSpaceDE w:val="0"/>
        <w:jc w:val="both"/>
        <w:rPr>
          <w:i/>
          <w:iCs/>
          <w:color w:val="000000"/>
          <w:sz w:val="22"/>
          <w:szCs w:val="22"/>
        </w:rPr>
      </w:pPr>
    </w:p>
    <w:p w14:paraId="1A914EC2" w14:textId="77777777" w:rsidR="00761C37" w:rsidRPr="00CB03FE" w:rsidRDefault="00761C37" w:rsidP="00761C37">
      <w:pPr>
        <w:autoSpaceDE w:val="0"/>
        <w:jc w:val="both"/>
        <w:rPr>
          <w:b/>
          <w:color w:val="000000"/>
          <w:sz w:val="24"/>
          <w:szCs w:val="24"/>
        </w:rPr>
      </w:pPr>
      <w:r w:rsidRPr="00CB03FE">
        <w:rPr>
          <w:b/>
          <w:color w:val="000000"/>
          <w:sz w:val="24"/>
          <w:szCs w:val="24"/>
        </w:rPr>
        <w:t>COMUNA VALEA IERII</w:t>
      </w:r>
    </w:p>
    <w:p w14:paraId="02D1FF99" w14:textId="108A6CA4" w:rsidR="00761C37" w:rsidRPr="00CB03FE" w:rsidRDefault="00761C37" w:rsidP="00761C37">
      <w:pPr>
        <w:autoSpaceDE w:val="0"/>
        <w:jc w:val="both"/>
        <w:rPr>
          <w:b/>
          <w:i/>
          <w:iCs/>
          <w:color w:val="000000"/>
          <w:sz w:val="24"/>
          <w:szCs w:val="24"/>
        </w:rPr>
      </w:pPr>
      <w:r w:rsidRPr="00CB03FE">
        <w:rPr>
          <w:color w:val="000000"/>
          <w:sz w:val="24"/>
          <w:szCs w:val="24"/>
        </w:rPr>
        <w:t>JUDE</w:t>
      </w:r>
      <w:r w:rsidR="00CB03FE">
        <w:rPr>
          <w:color w:val="000000"/>
          <w:sz w:val="24"/>
          <w:szCs w:val="24"/>
        </w:rPr>
        <w:t>Ț</w:t>
      </w:r>
      <w:r w:rsidRPr="00CB03FE">
        <w:rPr>
          <w:color w:val="000000"/>
          <w:sz w:val="24"/>
          <w:szCs w:val="24"/>
        </w:rPr>
        <w:t>UL CLUJ</w:t>
      </w:r>
      <w:r w:rsidR="00CB03FE" w:rsidRPr="00CB03FE">
        <w:rPr>
          <w:b/>
          <w:i/>
          <w:iCs/>
          <w:color w:val="000000"/>
          <w:sz w:val="24"/>
          <w:szCs w:val="24"/>
        </w:rPr>
        <w:t xml:space="preserve"> </w:t>
      </w:r>
    </w:p>
    <w:p w14:paraId="4D474E79" w14:textId="385FAD58" w:rsidR="00761C37" w:rsidRPr="00CB03FE" w:rsidRDefault="00CB03FE" w:rsidP="00761C37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39A5326" w14:textId="77777777" w:rsidR="00761C37" w:rsidRDefault="00761C37" w:rsidP="00761C37">
      <w:pPr>
        <w:autoSpaceDE w:val="0"/>
        <w:jc w:val="both"/>
        <w:rPr>
          <w:i/>
          <w:iCs/>
          <w:color w:val="000000"/>
          <w:sz w:val="28"/>
          <w:szCs w:val="28"/>
        </w:rPr>
      </w:pPr>
    </w:p>
    <w:p w14:paraId="1274A576" w14:textId="77777777" w:rsidR="00761C37" w:rsidRDefault="00761C37" w:rsidP="00761C37">
      <w:pPr>
        <w:autoSpaceDE w:val="0"/>
        <w:jc w:val="both"/>
        <w:rPr>
          <w:i/>
          <w:iCs/>
          <w:color w:val="000000"/>
          <w:sz w:val="28"/>
          <w:szCs w:val="28"/>
        </w:rPr>
      </w:pPr>
    </w:p>
    <w:p w14:paraId="1FFC4C60" w14:textId="337CCEFB" w:rsidR="00761C37" w:rsidRPr="00CB03FE" w:rsidRDefault="00761C37" w:rsidP="00761C37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CB03FE">
        <w:rPr>
          <w:b/>
          <w:bCs/>
          <w:color w:val="000000"/>
          <w:sz w:val="28"/>
          <w:szCs w:val="28"/>
        </w:rPr>
        <w:t>DOVADA</w:t>
      </w:r>
      <w:r w:rsidR="00CB03FE" w:rsidRPr="00CB03FE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CB03FE" w:rsidRPr="00CB03FE">
        <w:rPr>
          <w:b/>
          <w:bCs/>
          <w:color w:val="000000"/>
          <w:sz w:val="28"/>
          <w:szCs w:val="28"/>
        </w:rPr>
        <w:t xml:space="preserve">DE </w:t>
      </w:r>
      <w:r w:rsidRPr="00CB03FE">
        <w:rPr>
          <w:b/>
          <w:bCs/>
          <w:color w:val="000000"/>
          <w:sz w:val="28"/>
          <w:szCs w:val="28"/>
        </w:rPr>
        <w:t xml:space="preserve"> ACHITARE</w:t>
      </w:r>
      <w:proofErr w:type="gramEnd"/>
      <w:r w:rsidR="00CB03FE" w:rsidRPr="00CB03FE">
        <w:rPr>
          <w:b/>
          <w:bCs/>
          <w:color w:val="000000"/>
          <w:sz w:val="28"/>
          <w:szCs w:val="28"/>
        </w:rPr>
        <w:t xml:space="preserve"> A</w:t>
      </w:r>
      <w:r w:rsidRPr="00CB03FE">
        <w:rPr>
          <w:b/>
          <w:bCs/>
          <w:color w:val="000000"/>
          <w:sz w:val="28"/>
          <w:szCs w:val="28"/>
        </w:rPr>
        <w:t xml:space="preserve"> TAX</w:t>
      </w:r>
      <w:r w:rsidR="00CB03FE" w:rsidRPr="00CB03FE">
        <w:rPr>
          <w:b/>
          <w:bCs/>
          <w:color w:val="000000"/>
          <w:sz w:val="28"/>
          <w:szCs w:val="28"/>
        </w:rPr>
        <w:t>EI</w:t>
      </w:r>
      <w:r w:rsidRPr="00CB03FE">
        <w:rPr>
          <w:b/>
          <w:bCs/>
          <w:color w:val="000000"/>
          <w:sz w:val="28"/>
          <w:szCs w:val="28"/>
        </w:rPr>
        <w:t xml:space="preserve"> (PERMIS)</w:t>
      </w:r>
      <w:r w:rsidR="00CB03FE" w:rsidRPr="00CB03FE">
        <w:rPr>
          <w:b/>
          <w:bCs/>
          <w:color w:val="000000"/>
          <w:sz w:val="28"/>
          <w:szCs w:val="28"/>
        </w:rPr>
        <w:t xml:space="preserve"> DE</w:t>
      </w:r>
      <w:r w:rsidRPr="00CB03FE">
        <w:rPr>
          <w:b/>
          <w:bCs/>
          <w:color w:val="000000"/>
          <w:sz w:val="28"/>
          <w:szCs w:val="28"/>
        </w:rPr>
        <w:t xml:space="preserve"> UTILIZARE </w:t>
      </w:r>
      <w:r w:rsidR="00CB03FE" w:rsidRPr="00CB03FE">
        <w:rPr>
          <w:b/>
          <w:bCs/>
          <w:color w:val="000000"/>
          <w:sz w:val="28"/>
          <w:szCs w:val="28"/>
        </w:rPr>
        <w:t>A</w:t>
      </w:r>
    </w:p>
    <w:p w14:paraId="2D0AD4AB" w14:textId="7C0CEF1B" w:rsidR="00761C37" w:rsidRPr="00CB03FE" w:rsidRDefault="00761C37" w:rsidP="00761C37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CB03FE">
        <w:rPr>
          <w:b/>
          <w:bCs/>
          <w:color w:val="000000"/>
          <w:sz w:val="28"/>
          <w:szCs w:val="28"/>
        </w:rPr>
        <w:t>INFRASTRUCTUR</w:t>
      </w:r>
      <w:r w:rsidR="00CB03FE" w:rsidRPr="00CB03FE">
        <w:rPr>
          <w:b/>
          <w:bCs/>
          <w:color w:val="000000"/>
          <w:sz w:val="28"/>
          <w:szCs w:val="28"/>
        </w:rPr>
        <w:t>II</w:t>
      </w:r>
      <w:r w:rsidRPr="00CB03FE">
        <w:rPr>
          <w:b/>
          <w:bCs/>
          <w:color w:val="000000"/>
          <w:sz w:val="28"/>
          <w:szCs w:val="28"/>
        </w:rPr>
        <w:t xml:space="preserve"> LOCAL</w:t>
      </w:r>
      <w:r w:rsidR="00CB03FE" w:rsidRPr="00CB03FE">
        <w:rPr>
          <w:b/>
          <w:bCs/>
          <w:color w:val="000000"/>
          <w:sz w:val="28"/>
          <w:szCs w:val="28"/>
        </w:rPr>
        <w:t>E</w:t>
      </w:r>
    </w:p>
    <w:p w14:paraId="138D7D24" w14:textId="2AE3E5E4" w:rsidR="00761C37" w:rsidRPr="00CB03FE" w:rsidRDefault="00761C37" w:rsidP="00761C37">
      <w:pPr>
        <w:autoSpaceDE w:val="0"/>
        <w:jc w:val="center"/>
        <w:rPr>
          <w:b/>
          <w:bCs/>
          <w:color w:val="000000"/>
        </w:rPr>
      </w:pPr>
      <w:proofErr w:type="spellStart"/>
      <w:proofErr w:type="gramStart"/>
      <w:r w:rsidRPr="00CB03FE">
        <w:rPr>
          <w:b/>
          <w:bCs/>
          <w:color w:val="000000"/>
          <w:sz w:val="28"/>
          <w:szCs w:val="28"/>
        </w:rPr>
        <w:t>N</w:t>
      </w:r>
      <w:r w:rsidR="00CB03FE" w:rsidRPr="00CB03FE">
        <w:rPr>
          <w:b/>
          <w:bCs/>
          <w:color w:val="000000"/>
          <w:sz w:val="28"/>
          <w:szCs w:val="28"/>
        </w:rPr>
        <w:t>r</w:t>
      </w:r>
      <w:r w:rsidRPr="00CB03FE">
        <w:rPr>
          <w:b/>
          <w:bCs/>
          <w:color w:val="000000"/>
          <w:sz w:val="28"/>
          <w:szCs w:val="28"/>
        </w:rPr>
        <w:t>._</w:t>
      </w:r>
      <w:proofErr w:type="gramEnd"/>
      <w:r w:rsidRPr="00CB03FE">
        <w:rPr>
          <w:b/>
          <w:bCs/>
          <w:color w:val="000000"/>
          <w:sz w:val="28"/>
          <w:szCs w:val="28"/>
        </w:rPr>
        <w:t>________din</w:t>
      </w:r>
      <w:proofErr w:type="spellEnd"/>
      <w:r w:rsidRPr="00CB03FE">
        <w:rPr>
          <w:b/>
          <w:bCs/>
          <w:color w:val="000000"/>
          <w:sz w:val="28"/>
          <w:szCs w:val="28"/>
        </w:rPr>
        <w:t>____________</w:t>
      </w:r>
    </w:p>
    <w:p w14:paraId="36067976" w14:textId="77777777" w:rsidR="00761C37" w:rsidRDefault="00761C37" w:rsidP="00761C37">
      <w:pPr>
        <w:autoSpaceDE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316E843A" w14:textId="77777777" w:rsidR="00761C37" w:rsidRDefault="00761C37" w:rsidP="00761C37">
      <w:pPr>
        <w:autoSpaceDE w:val="0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77D36F2C" w14:textId="4875C538" w:rsidR="00761C37" w:rsidRDefault="00761C37" w:rsidP="00761C37">
      <w:pPr>
        <w:ind w:firstLine="720"/>
        <w:jc w:val="both"/>
        <w:rPr>
          <w:i/>
          <w:iCs/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Pentru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utilizare</w:t>
      </w:r>
      <w:r w:rsidR="00C9646A">
        <w:rPr>
          <w:i/>
          <w:iCs/>
          <w:color w:val="000000"/>
          <w:sz w:val="28"/>
          <w:szCs w:val="28"/>
        </w:rPr>
        <w:t>a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infrastructur</w:t>
      </w:r>
      <w:r w:rsidR="00C9646A">
        <w:rPr>
          <w:i/>
          <w:iCs/>
          <w:color w:val="000000"/>
          <w:sz w:val="28"/>
          <w:szCs w:val="28"/>
        </w:rPr>
        <w:t>ii</w:t>
      </w:r>
      <w:proofErr w:type="spellEnd"/>
      <w:r>
        <w:rPr>
          <w:i/>
          <w:iCs/>
          <w:color w:val="000000"/>
          <w:sz w:val="28"/>
          <w:szCs w:val="28"/>
        </w:rPr>
        <w:t xml:space="preserve"> local</w:t>
      </w:r>
      <w:r w:rsidR="00C9646A">
        <w:rPr>
          <w:i/>
          <w:iCs/>
          <w:color w:val="000000"/>
          <w:sz w:val="28"/>
          <w:szCs w:val="28"/>
        </w:rPr>
        <w:t xml:space="preserve">e </w:t>
      </w:r>
      <w:proofErr w:type="spellStart"/>
      <w:proofErr w:type="gramStart"/>
      <w:r w:rsidR="00C9646A">
        <w:rPr>
          <w:i/>
          <w:iCs/>
          <w:color w:val="000000"/>
          <w:sz w:val="28"/>
          <w:szCs w:val="28"/>
        </w:rPr>
        <w:t>în</w:t>
      </w:r>
      <w:proofErr w:type="spellEnd"/>
      <w:r w:rsidR="00C9646A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Comuna</w:t>
      </w:r>
      <w:proofErr w:type="spellEnd"/>
      <w:proofErr w:type="gramEnd"/>
      <w:r>
        <w:rPr>
          <w:i/>
          <w:iCs/>
          <w:color w:val="000000"/>
          <w:sz w:val="28"/>
          <w:szCs w:val="28"/>
        </w:rPr>
        <w:t xml:space="preserve"> Valea Ierii, </w:t>
      </w:r>
      <w:proofErr w:type="spellStart"/>
      <w:r>
        <w:rPr>
          <w:i/>
          <w:iCs/>
          <w:color w:val="000000"/>
          <w:sz w:val="28"/>
          <w:szCs w:val="28"/>
        </w:rPr>
        <w:t>Jude</w:t>
      </w:r>
      <w:r w:rsidR="00C9646A">
        <w:rPr>
          <w:i/>
          <w:iCs/>
          <w:color w:val="000000"/>
          <w:sz w:val="28"/>
          <w:szCs w:val="28"/>
        </w:rPr>
        <w:t>ț</w:t>
      </w:r>
      <w:r>
        <w:rPr>
          <w:i/>
          <w:iCs/>
          <w:color w:val="000000"/>
          <w:sz w:val="28"/>
          <w:szCs w:val="28"/>
        </w:rPr>
        <w:t>ul</w:t>
      </w:r>
      <w:proofErr w:type="spellEnd"/>
      <w:r>
        <w:rPr>
          <w:i/>
          <w:iCs/>
          <w:color w:val="000000"/>
          <w:sz w:val="28"/>
          <w:szCs w:val="28"/>
        </w:rPr>
        <w:t xml:space="preserve"> Cluj,</w:t>
      </w:r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drumuri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comunale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forestiere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categorii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drumuri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aflate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proprietatea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comunei</w:t>
      </w:r>
      <w:proofErr w:type="spellEnd"/>
      <w:r>
        <w:rPr>
          <w:sz w:val="28"/>
          <w:szCs w:val="28"/>
          <w:lang w:val="en-US"/>
        </w:rPr>
        <w:t xml:space="preserve">) de </w:t>
      </w:r>
      <w:proofErr w:type="spellStart"/>
      <w:r>
        <w:rPr>
          <w:sz w:val="28"/>
          <w:szCs w:val="28"/>
          <w:lang w:val="en-US"/>
        </w:rPr>
        <w:t>c</w:t>
      </w:r>
      <w:r w:rsidR="00C9646A">
        <w:rPr>
          <w:sz w:val="28"/>
          <w:szCs w:val="28"/>
          <w:lang w:val="en-US"/>
        </w:rPr>
        <w:t>ă</w:t>
      </w:r>
      <w:r>
        <w:rPr>
          <w:sz w:val="28"/>
          <w:szCs w:val="28"/>
          <w:lang w:val="en-US"/>
        </w:rPr>
        <w:t>tre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echipamente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utilaje</w:t>
      </w:r>
      <w:proofErr w:type="spellEnd"/>
      <w:r w:rsidR="00C9646A">
        <w:rPr>
          <w:sz w:val="28"/>
          <w:szCs w:val="28"/>
          <w:lang w:val="en-US"/>
        </w:rPr>
        <w:t xml:space="preserve">, </w:t>
      </w:r>
      <w:proofErr w:type="spellStart"/>
      <w:r w:rsidR="00C9646A">
        <w:rPr>
          <w:sz w:val="28"/>
          <w:szCs w:val="28"/>
          <w:lang w:val="en-US"/>
        </w:rPr>
        <w:t>autovehicule</w:t>
      </w:r>
      <w:proofErr w:type="spellEnd"/>
      <w:r>
        <w:rPr>
          <w:sz w:val="28"/>
          <w:szCs w:val="28"/>
          <w:lang w:val="en-US"/>
        </w:rPr>
        <w:t xml:space="preserve"> , destinate </w:t>
      </w:r>
      <w:proofErr w:type="spellStart"/>
      <w:r>
        <w:rPr>
          <w:sz w:val="28"/>
          <w:szCs w:val="28"/>
          <w:lang w:val="en-US"/>
        </w:rPr>
        <w:t>ob</w:t>
      </w:r>
      <w:r w:rsidR="00C9646A">
        <w:rPr>
          <w:sz w:val="28"/>
          <w:szCs w:val="28"/>
          <w:lang w:val="en-US"/>
        </w:rPr>
        <w:t>ț</w:t>
      </w:r>
      <w:r>
        <w:rPr>
          <w:sz w:val="28"/>
          <w:szCs w:val="28"/>
          <w:lang w:val="en-US"/>
        </w:rPr>
        <w:t>inerii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venituri</w:t>
      </w:r>
      <w:proofErr w:type="spellEnd"/>
      <w:r>
        <w:rPr>
          <w:sz w:val="28"/>
          <w:szCs w:val="28"/>
          <w:lang w:val="en-US"/>
        </w:rPr>
        <w:t xml:space="preserve">, </w:t>
      </w:r>
      <w:r w:rsidR="00C9646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potrivit</w:t>
      </w:r>
      <w:proofErr w:type="spellEnd"/>
      <w:r>
        <w:rPr>
          <w:sz w:val="28"/>
          <w:szCs w:val="28"/>
          <w:lang w:val="en-US"/>
        </w:rPr>
        <w:t xml:space="preserve"> art.</w:t>
      </w:r>
      <w:r w:rsidR="00C9646A">
        <w:rPr>
          <w:sz w:val="28"/>
          <w:szCs w:val="28"/>
          <w:lang w:val="en-US"/>
        </w:rPr>
        <w:t>486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</w:t>
      </w:r>
      <w:r w:rsidR="00C9646A">
        <w:rPr>
          <w:sz w:val="28"/>
          <w:szCs w:val="28"/>
          <w:lang w:val="en-US"/>
        </w:rPr>
        <w:t>in</w:t>
      </w:r>
      <w:proofErr w:type="spellEnd"/>
      <w:r>
        <w:rPr>
          <w:sz w:val="28"/>
          <w:szCs w:val="28"/>
          <w:lang w:val="en-US"/>
        </w:rPr>
        <w:t>.</w:t>
      </w:r>
      <w:r w:rsidR="00C9646A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2</w:t>
      </w:r>
      <w:r w:rsidR="00C9646A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din </w:t>
      </w:r>
      <w:proofErr w:type="spellStart"/>
      <w:r>
        <w:rPr>
          <w:sz w:val="28"/>
          <w:szCs w:val="28"/>
          <w:lang w:val="en-US"/>
        </w:rPr>
        <w:t>Codul</w:t>
      </w:r>
      <w:proofErr w:type="spellEnd"/>
      <w:r>
        <w:rPr>
          <w:sz w:val="28"/>
          <w:szCs w:val="28"/>
          <w:lang w:val="en-US"/>
        </w:rPr>
        <w:t xml:space="preserve"> fiscal, </w:t>
      </w:r>
      <w:proofErr w:type="spellStart"/>
      <w:r w:rsidR="00C9646A">
        <w:rPr>
          <w:i/>
          <w:iCs/>
          <w:color w:val="000000"/>
          <w:sz w:val="28"/>
          <w:szCs w:val="28"/>
        </w:rPr>
        <w:t>î</w:t>
      </w:r>
      <w:r>
        <w:rPr>
          <w:i/>
          <w:iCs/>
          <w:color w:val="000000"/>
          <w:sz w:val="28"/>
          <w:szCs w:val="28"/>
        </w:rPr>
        <w:t>n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urm</w:t>
      </w:r>
      <w:r w:rsidR="00C9646A">
        <w:rPr>
          <w:i/>
          <w:iCs/>
          <w:color w:val="000000"/>
          <w:sz w:val="28"/>
          <w:szCs w:val="28"/>
        </w:rPr>
        <w:t>ă</w:t>
      </w:r>
      <w:r>
        <w:rPr>
          <w:i/>
          <w:iCs/>
          <w:color w:val="000000"/>
          <w:sz w:val="28"/>
          <w:szCs w:val="28"/>
        </w:rPr>
        <w:t>toarele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condi</w:t>
      </w:r>
      <w:r w:rsidR="00C9646A">
        <w:rPr>
          <w:i/>
          <w:iCs/>
          <w:color w:val="000000"/>
          <w:sz w:val="28"/>
          <w:szCs w:val="28"/>
        </w:rPr>
        <w:t>ț</w:t>
      </w:r>
      <w:r>
        <w:rPr>
          <w:i/>
          <w:iCs/>
          <w:color w:val="000000"/>
          <w:sz w:val="28"/>
          <w:szCs w:val="28"/>
        </w:rPr>
        <w:t>ii</w:t>
      </w:r>
      <w:proofErr w:type="spellEnd"/>
      <w:r>
        <w:rPr>
          <w:i/>
          <w:iCs/>
          <w:color w:val="000000"/>
          <w:sz w:val="28"/>
          <w:szCs w:val="28"/>
        </w:rPr>
        <w:t xml:space="preserve"> / conform program / de </w:t>
      </w:r>
      <w:proofErr w:type="spellStart"/>
      <w:r>
        <w:rPr>
          <w:i/>
          <w:iCs/>
          <w:color w:val="000000"/>
          <w:sz w:val="28"/>
          <w:szCs w:val="28"/>
        </w:rPr>
        <w:t>c</w:t>
      </w:r>
      <w:r w:rsidR="00C9646A">
        <w:rPr>
          <w:i/>
          <w:iCs/>
          <w:color w:val="000000"/>
          <w:sz w:val="28"/>
          <w:szCs w:val="28"/>
        </w:rPr>
        <w:t>ă</w:t>
      </w:r>
      <w:r>
        <w:rPr>
          <w:i/>
          <w:iCs/>
          <w:color w:val="000000"/>
          <w:sz w:val="28"/>
          <w:szCs w:val="28"/>
        </w:rPr>
        <w:t>tre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urm</w:t>
      </w:r>
      <w:r w:rsidR="00C9646A">
        <w:rPr>
          <w:i/>
          <w:iCs/>
          <w:color w:val="000000"/>
          <w:sz w:val="28"/>
          <w:szCs w:val="28"/>
        </w:rPr>
        <w:t>ă</w:t>
      </w:r>
      <w:r>
        <w:rPr>
          <w:i/>
          <w:iCs/>
          <w:color w:val="000000"/>
          <w:sz w:val="28"/>
          <w:szCs w:val="28"/>
        </w:rPr>
        <w:t>toarele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echipamente</w:t>
      </w:r>
      <w:proofErr w:type="spellEnd"/>
      <w:r>
        <w:rPr>
          <w:i/>
          <w:iCs/>
          <w:color w:val="000000"/>
          <w:sz w:val="28"/>
          <w:szCs w:val="28"/>
        </w:rPr>
        <w:t>/</w:t>
      </w:r>
      <w:proofErr w:type="spellStart"/>
      <w:r>
        <w:rPr>
          <w:i/>
          <w:iCs/>
          <w:color w:val="000000"/>
          <w:sz w:val="28"/>
          <w:szCs w:val="28"/>
        </w:rPr>
        <w:t>utilaje</w:t>
      </w:r>
      <w:proofErr w:type="spellEnd"/>
      <w:r>
        <w:rPr>
          <w:i/>
          <w:iCs/>
          <w:color w:val="000000"/>
          <w:sz w:val="28"/>
          <w:szCs w:val="28"/>
        </w:rPr>
        <w:t>/</w:t>
      </w:r>
      <w:proofErr w:type="spellStart"/>
      <w:r>
        <w:rPr>
          <w:i/>
          <w:iCs/>
          <w:color w:val="000000"/>
          <w:sz w:val="28"/>
          <w:szCs w:val="28"/>
        </w:rPr>
        <w:t>ma</w:t>
      </w:r>
      <w:r w:rsidR="00C9646A">
        <w:rPr>
          <w:i/>
          <w:iCs/>
          <w:color w:val="000000"/>
          <w:sz w:val="28"/>
          <w:szCs w:val="28"/>
        </w:rPr>
        <w:t>ș</w:t>
      </w:r>
      <w:r>
        <w:rPr>
          <w:i/>
          <w:iCs/>
          <w:color w:val="000000"/>
          <w:sz w:val="28"/>
          <w:szCs w:val="28"/>
        </w:rPr>
        <w:t>ini</w:t>
      </w:r>
      <w:proofErr w:type="spellEnd"/>
      <w:r>
        <w:rPr>
          <w:i/>
          <w:iCs/>
          <w:color w:val="000000"/>
          <w:sz w:val="28"/>
          <w:szCs w:val="28"/>
        </w:rPr>
        <w:t xml:space="preserve"> etc:   </w:t>
      </w:r>
    </w:p>
    <w:p w14:paraId="055CDD7B" w14:textId="77777777" w:rsidR="00761C37" w:rsidRDefault="00761C37" w:rsidP="00761C37">
      <w:pPr>
        <w:spacing w:after="200" w:line="276" w:lineRule="auto"/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</w:t>
      </w:r>
    </w:p>
    <w:p w14:paraId="56A959C6" w14:textId="77777777" w:rsidR="00761C37" w:rsidRDefault="00761C37" w:rsidP="00761C37">
      <w:pPr>
        <w:autoSpaceDE w:val="0"/>
        <w:jc w:val="both"/>
        <w:rPr>
          <w:i/>
          <w:iCs/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Pentru</w:t>
      </w:r>
      <w:proofErr w:type="spellEnd"/>
      <w:r>
        <w:rPr>
          <w:i/>
          <w:iCs/>
          <w:color w:val="000000"/>
          <w:sz w:val="28"/>
          <w:szCs w:val="28"/>
        </w:rPr>
        <w:t>____________________________________________________</w:t>
      </w:r>
    </w:p>
    <w:p w14:paraId="39E5F392" w14:textId="77777777" w:rsidR="00761C37" w:rsidRDefault="00761C37" w:rsidP="00761C37">
      <w:pPr>
        <w:autoSpaceDE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Cu </w:t>
      </w:r>
      <w:proofErr w:type="spellStart"/>
      <w:r>
        <w:rPr>
          <w:i/>
          <w:iCs/>
          <w:color w:val="000000"/>
          <w:sz w:val="28"/>
          <w:szCs w:val="28"/>
        </w:rPr>
        <w:t>sediul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în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jude</w:t>
      </w:r>
      <w:r>
        <w:rPr>
          <w:rFonts w:ascii="TimesNewRoman" w:hAnsi="TimesNewRoman" w:cs="TimesNewRoman"/>
          <w:i/>
          <w:iCs/>
          <w:color w:val="000000"/>
          <w:sz w:val="28"/>
          <w:szCs w:val="28"/>
        </w:rPr>
        <w:t>ţ</w:t>
      </w:r>
      <w:r>
        <w:rPr>
          <w:i/>
          <w:iCs/>
          <w:color w:val="000000"/>
          <w:sz w:val="28"/>
          <w:szCs w:val="28"/>
        </w:rPr>
        <w:t>ul</w:t>
      </w:r>
      <w:proofErr w:type="spellEnd"/>
      <w:r>
        <w:rPr>
          <w:i/>
          <w:iCs/>
          <w:color w:val="000000"/>
          <w:sz w:val="28"/>
          <w:szCs w:val="28"/>
        </w:rPr>
        <w:t>_______________</w:t>
      </w:r>
      <w:proofErr w:type="spellStart"/>
      <w:r>
        <w:rPr>
          <w:i/>
          <w:iCs/>
          <w:color w:val="000000"/>
          <w:sz w:val="28"/>
          <w:szCs w:val="28"/>
        </w:rPr>
        <w:t>localitatea</w:t>
      </w:r>
      <w:proofErr w:type="spellEnd"/>
      <w:r>
        <w:rPr>
          <w:i/>
          <w:iCs/>
          <w:color w:val="000000"/>
          <w:sz w:val="28"/>
          <w:szCs w:val="28"/>
        </w:rPr>
        <w:t>______________________</w:t>
      </w:r>
    </w:p>
    <w:p w14:paraId="45BDFE6E" w14:textId="77777777" w:rsidR="00761C37" w:rsidRDefault="00761C37" w:rsidP="00761C37">
      <w:pPr>
        <w:autoSpaceDE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Strada____________________________</w:t>
      </w:r>
      <w:proofErr w:type="gramStart"/>
      <w:r>
        <w:rPr>
          <w:i/>
          <w:iCs/>
          <w:color w:val="000000"/>
          <w:sz w:val="28"/>
          <w:szCs w:val="28"/>
        </w:rPr>
        <w:t>nr._</w:t>
      </w:r>
      <w:proofErr w:type="gramEnd"/>
      <w:r>
        <w:rPr>
          <w:i/>
          <w:iCs/>
          <w:color w:val="000000"/>
          <w:sz w:val="28"/>
          <w:szCs w:val="28"/>
        </w:rPr>
        <w:t>____bl.____sc.____ap.______</w:t>
      </w:r>
    </w:p>
    <w:p w14:paraId="24D6AC5C" w14:textId="77777777" w:rsidR="00761C37" w:rsidRDefault="00761C37" w:rsidP="00761C37">
      <w:pPr>
        <w:autoSpaceDE w:val="0"/>
        <w:jc w:val="both"/>
        <w:rPr>
          <w:i/>
          <w:iCs/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Înregistrat</w:t>
      </w:r>
      <w:proofErr w:type="spellEnd"/>
      <w:r>
        <w:rPr>
          <w:i/>
          <w:iCs/>
          <w:color w:val="000000"/>
          <w:sz w:val="28"/>
          <w:szCs w:val="28"/>
        </w:rPr>
        <w:t xml:space="preserve"> la </w:t>
      </w:r>
      <w:proofErr w:type="spellStart"/>
      <w:r>
        <w:rPr>
          <w:i/>
          <w:iCs/>
          <w:color w:val="000000"/>
          <w:sz w:val="28"/>
          <w:szCs w:val="28"/>
        </w:rPr>
        <w:t>Oficiul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Registrului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Comer</w:t>
      </w:r>
      <w:r>
        <w:rPr>
          <w:rFonts w:ascii="TimesNewRoman" w:hAnsi="TimesNewRoman" w:cs="TimesNewRoman"/>
          <w:i/>
          <w:iCs/>
          <w:color w:val="000000"/>
          <w:sz w:val="28"/>
          <w:szCs w:val="28"/>
        </w:rPr>
        <w:t>ţ</w:t>
      </w:r>
      <w:r>
        <w:rPr>
          <w:i/>
          <w:iCs/>
          <w:color w:val="000000"/>
          <w:sz w:val="28"/>
          <w:szCs w:val="28"/>
        </w:rPr>
        <w:t>ului</w:t>
      </w:r>
      <w:proofErr w:type="spellEnd"/>
      <w:r>
        <w:rPr>
          <w:i/>
          <w:iCs/>
          <w:color w:val="000000"/>
          <w:sz w:val="28"/>
          <w:szCs w:val="28"/>
        </w:rPr>
        <w:t xml:space="preserve"> sub </w:t>
      </w:r>
      <w:proofErr w:type="gramStart"/>
      <w:r>
        <w:rPr>
          <w:i/>
          <w:iCs/>
          <w:color w:val="000000"/>
          <w:sz w:val="28"/>
          <w:szCs w:val="28"/>
        </w:rPr>
        <w:t>nr._</w:t>
      </w:r>
      <w:proofErr w:type="gramEnd"/>
      <w:r>
        <w:rPr>
          <w:i/>
          <w:iCs/>
          <w:color w:val="000000"/>
          <w:sz w:val="28"/>
          <w:szCs w:val="28"/>
        </w:rPr>
        <w:t>___________________</w:t>
      </w:r>
    </w:p>
    <w:p w14:paraId="5A9F1C90" w14:textId="77777777" w:rsidR="00761C37" w:rsidRDefault="00761C37" w:rsidP="00761C37">
      <w:pPr>
        <w:autoSpaceDE w:val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Cod fiscal/CUI_________________________________________________</w:t>
      </w:r>
    </w:p>
    <w:p w14:paraId="2517A3AB" w14:textId="77777777" w:rsidR="00761C37" w:rsidRDefault="00761C37" w:rsidP="00761C37">
      <w:pPr>
        <w:autoSpaceDE w:val="0"/>
        <w:jc w:val="both"/>
        <w:rPr>
          <w:i/>
          <w:iCs/>
          <w:color w:val="000000"/>
          <w:sz w:val="28"/>
          <w:szCs w:val="28"/>
        </w:rPr>
      </w:pPr>
    </w:p>
    <w:p w14:paraId="16EEAB6B" w14:textId="77777777" w:rsidR="00761C37" w:rsidRDefault="00761C37" w:rsidP="00761C37">
      <w:pPr>
        <w:autoSpaceDE w:val="0"/>
        <w:jc w:val="both"/>
        <w:rPr>
          <w:i/>
          <w:iCs/>
          <w:color w:val="000000"/>
          <w:sz w:val="28"/>
          <w:szCs w:val="28"/>
        </w:rPr>
      </w:pPr>
    </w:p>
    <w:p w14:paraId="5D32E89C" w14:textId="77777777" w:rsidR="00761C37" w:rsidRDefault="00761C37" w:rsidP="00761C37">
      <w:pPr>
        <w:autoSpaceDE w:val="0"/>
        <w:jc w:val="both"/>
        <w:rPr>
          <w:i/>
          <w:iCs/>
          <w:color w:val="000000"/>
          <w:sz w:val="28"/>
          <w:szCs w:val="28"/>
        </w:rPr>
      </w:pPr>
    </w:p>
    <w:p w14:paraId="0512801E" w14:textId="77777777" w:rsidR="00761C37" w:rsidRDefault="00761C37" w:rsidP="00761C37">
      <w:pPr>
        <w:autoSpaceDE w:val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PRIMARIA VALEA IERII,</w:t>
      </w:r>
    </w:p>
    <w:p w14:paraId="31C9B167" w14:textId="77777777" w:rsidR="00761C37" w:rsidRDefault="00761C37" w:rsidP="00761C37">
      <w:pPr>
        <w:autoSpaceDE w:val="0"/>
        <w:jc w:val="both"/>
        <w:rPr>
          <w:color w:val="000000"/>
          <w:sz w:val="24"/>
          <w:szCs w:val="24"/>
        </w:rPr>
      </w:pPr>
    </w:p>
    <w:p w14:paraId="21A7803B" w14:textId="77777777" w:rsidR="00761C37" w:rsidRDefault="00761C37" w:rsidP="00761C37">
      <w:pPr>
        <w:autoSpaceDE w:val="0"/>
        <w:jc w:val="both"/>
        <w:rPr>
          <w:color w:val="000000"/>
          <w:sz w:val="24"/>
          <w:szCs w:val="24"/>
        </w:rPr>
      </w:pPr>
    </w:p>
    <w:p w14:paraId="31EF19AC" w14:textId="77777777" w:rsidR="00761C37" w:rsidRDefault="00761C37" w:rsidP="00761C37">
      <w:pPr>
        <w:autoSpaceDE w:val="0"/>
        <w:jc w:val="both"/>
        <w:rPr>
          <w:color w:val="000000"/>
          <w:sz w:val="24"/>
          <w:szCs w:val="24"/>
        </w:rPr>
      </w:pPr>
    </w:p>
    <w:p w14:paraId="3CB8A4D7" w14:textId="77777777" w:rsidR="00761C37" w:rsidRDefault="00761C37" w:rsidP="00761C37">
      <w:pPr>
        <w:autoSpaceDE w:val="0"/>
        <w:jc w:val="both"/>
        <w:rPr>
          <w:color w:val="000000"/>
          <w:sz w:val="24"/>
          <w:szCs w:val="24"/>
        </w:rPr>
      </w:pPr>
    </w:p>
    <w:p w14:paraId="58E9B6F6" w14:textId="4F2DE8F2" w:rsidR="00761C37" w:rsidRDefault="00761C37" w:rsidP="008E4882">
      <w:pPr>
        <w:autoSpaceDE w:val="0"/>
        <w:jc w:val="both"/>
      </w:pPr>
      <w:proofErr w:type="spellStart"/>
      <w:r>
        <w:rPr>
          <w:b/>
          <w:i/>
          <w:color w:val="000000"/>
          <w:sz w:val="24"/>
          <w:szCs w:val="24"/>
          <w:u w:val="single"/>
        </w:rPr>
        <w:t>Nota</w:t>
      </w:r>
      <w:proofErr w:type="spellEnd"/>
      <w:r>
        <w:rPr>
          <w:i/>
          <w:color w:val="000000"/>
          <w:sz w:val="24"/>
          <w:szCs w:val="24"/>
        </w:rPr>
        <w:t xml:space="preserve">: </w:t>
      </w:r>
      <w:proofErr w:type="spellStart"/>
      <w:r>
        <w:rPr>
          <w:i/>
          <w:color w:val="000000"/>
          <w:sz w:val="24"/>
          <w:szCs w:val="24"/>
        </w:rPr>
        <w:t>Num</w:t>
      </w:r>
      <w:r w:rsidR="00C9646A">
        <w:rPr>
          <w:i/>
          <w:color w:val="000000"/>
          <w:sz w:val="24"/>
          <w:szCs w:val="24"/>
        </w:rPr>
        <w:t>ă</w:t>
      </w:r>
      <w:r>
        <w:rPr>
          <w:i/>
          <w:color w:val="000000"/>
          <w:sz w:val="24"/>
          <w:szCs w:val="24"/>
        </w:rPr>
        <w:t>rul</w:t>
      </w:r>
      <w:proofErr w:type="spellEnd"/>
      <w:r>
        <w:rPr>
          <w:i/>
          <w:color w:val="000000"/>
          <w:sz w:val="24"/>
          <w:szCs w:val="24"/>
        </w:rPr>
        <w:t xml:space="preserve"> de </w:t>
      </w:r>
      <w:proofErr w:type="spellStart"/>
      <w:r w:rsidR="00C9646A">
        <w:rPr>
          <w:i/>
          <w:color w:val="000000"/>
          <w:sz w:val="24"/>
          <w:szCs w:val="24"/>
        </w:rPr>
        <w:t>î</w:t>
      </w:r>
      <w:r>
        <w:rPr>
          <w:i/>
          <w:color w:val="000000"/>
          <w:sz w:val="24"/>
          <w:szCs w:val="24"/>
        </w:rPr>
        <w:t>nregistrare</w:t>
      </w:r>
      <w:proofErr w:type="spellEnd"/>
      <w:r>
        <w:rPr>
          <w:i/>
          <w:color w:val="000000"/>
          <w:sz w:val="24"/>
          <w:szCs w:val="24"/>
        </w:rPr>
        <w:t xml:space="preserve"> al </w:t>
      </w:r>
      <w:proofErr w:type="spellStart"/>
      <w:r>
        <w:rPr>
          <w:i/>
          <w:color w:val="000000"/>
          <w:sz w:val="24"/>
          <w:szCs w:val="24"/>
        </w:rPr>
        <w:t>dovezii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va</w:t>
      </w:r>
      <w:proofErr w:type="spellEnd"/>
      <w:r>
        <w:rPr>
          <w:i/>
          <w:color w:val="000000"/>
          <w:sz w:val="24"/>
          <w:szCs w:val="24"/>
        </w:rPr>
        <w:t xml:space="preserve"> coincide cu </w:t>
      </w:r>
      <w:proofErr w:type="spellStart"/>
      <w:r>
        <w:rPr>
          <w:i/>
          <w:color w:val="000000"/>
          <w:sz w:val="24"/>
          <w:szCs w:val="24"/>
        </w:rPr>
        <w:t>num</w:t>
      </w:r>
      <w:r w:rsidR="00C9646A">
        <w:rPr>
          <w:i/>
          <w:color w:val="000000"/>
          <w:sz w:val="24"/>
          <w:szCs w:val="24"/>
        </w:rPr>
        <w:t>ă</w:t>
      </w:r>
      <w:r>
        <w:rPr>
          <w:i/>
          <w:color w:val="000000"/>
          <w:sz w:val="24"/>
          <w:szCs w:val="24"/>
        </w:rPr>
        <w:t>rul</w:t>
      </w:r>
      <w:proofErr w:type="spellEnd"/>
      <w:r>
        <w:rPr>
          <w:i/>
          <w:color w:val="000000"/>
          <w:sz w:val="24"/>
          <w:szCs w:val="24"/>
        </w:rPr>
        <w:t xml:space="preserve"> de </w:t>
      </w:r>
      <w:proofErr w:type="spellStart"/>
      <w:r w:rsidR="00C9646A">
        <w:rPr>
          <w:i/>
          <w:color w:val="000000"/>
          <w:sz w:val="24"/>
          <w:szCs w:val="24"/>
        </w:rPr>
        <w:t>î</w:t>
      </w:r>
      <w:r>
        <w:rPr>
          <w:i/>
          <w:color w:val="000000"/>
          <w:sz w:val="24"/>
          <w:szCs w:val="24"/>
        </w:rPr>
        <w:t>nregistrare</w:t>
      </w:r>
      <w:proofErr w:type="spellEnd"/>
      <w:r>
        <w:rPr>
          <w:i/>
          <w:color w:val="000000"/>
          <w:sz w:val="24"/>
          <w:szCs w:val="24"/>
        </w:rPr>
        <w:t xml:space="preserve"> al </w:t>
      </w:r>
      <w:proofErr w:type="spellStart"/>
      <w:r>
        <w:rPr>
          <w:i/>
          <w:color w:val="000000"/>
          <w:sz w:val="24"/>
          <w:szCs w:val="24"/>
        </w:rPr>
        <w:t>declaratiei</w:t>
      </w:r>
      <w:proofErr w:type="spellEnd"/>
      <w:r>
        <w:rPr>
          <w:i/>
          <w:color w:val="000000"/>
          <w:sz w:val="24"/>
          <w:szCs w:val="24"/>
        </w:rPr>
        <w:t xml:space="preserve"> de </w:t>
      </w:r>
      <w:proofErr w:type="spellStart"/>
      <w:r>
        <w:rPr>
          <w:i/>
          <w:color w:val="000000"/>
          <w:sz w:val="24"/>
          <w:szCs w:val="24"/>
        </w:rPr>
        <w:t>impunere</w:t>
      </w:r>
      <w:proofErr w:type="spellEnd"/>
      <w:r>
        <w:rPr>
          <w:i/>
          <w:color w:val="000000"/>
          <w:sz w:val="24"/>
          <w:szCs w:val="24"/>
        </w:rPr>
        <w:t>.</w:t>
      </w:r>
    </w:p>
    <w:sectPr w:rsidR="0076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EE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9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44FFF"/>
    <w:multiLevelType w:val="hybridMultilevel"/>
    <w:tmpl w:val="596288D8"/>
    <w:lvl w:ilvl="0" w:tplc="7EDC4DD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C6BE8"/>
    <w:multiLevelType w:val="hybridMultilevel"/>
    <w:tmpl w:val="1BC49FA2"/>
    <w:lvl w:ilvl="0" w:tplc="1004BA42">
      <w:start w:val="1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62974155">
    <w:abstractNumId w:val="0"/>
  </w:num>
  <w:num w:numId="2" w16cid:durableId="1353414411">
    <w:abstractNumId w:val="2"/>
  </w:num>
  <w:num w:numId="3" w16cid:durableId="1123816146">
    <w:abstractNumId w:val="3"/>
  </w:num>
  <w:num w:numId="4" w16cid:durableId="681050896">
    <w:abstractNumId w:val="4"/>
  </w:num>
  <w:num w:numId="5" w16cid:durableId="174876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F8"/>
    <w:rsid w:val="0000266C"/>
    <w:rsid w:val="00027C4C"/>
    <w:rsid w:val="0013011E"/>
    <w:rsid w:val="001D0883"/>
    <w:rsid w:val="002C729F"/>
    <w:rsid w:val="002E6E68"/>
    <w:rsid w:val="002F51ED"/>
    <w:rsid w:val="003778D1"/>
    <w:rsid w:val="003C03C3"/>
    <w:rsid w:val="003D5F5E"/>
    <w:rsid w:val="00527C4A"/>
    <w:rsid w:val="005F3F5B"/>
    <w:rsid w:val="006E3241"/>
    <w:rsid w:val="00761C37"/>
    <w:rsid w:val="007902CA"/>
    <w:rsid w:val="008559D2"/>
    <w:rsid w:val="008D1D98"/>
    <w:rsid w:val="008E4882"/>
    <w:rsid w:val="009021AE"/>
    <w:rsid w:val="00B067B4"/>
    <w:rsid w:val="00B116B5"/>
    <w:rsid w:val="00B3781B"/>
    <w:rsid w:val="00C50B98"/>
    <w:rsid w:val="00C9646A"/>
    <w:rsid w:val="00CB03FE"/>
    <w:rsid w:val="00D9006B"/>
    <w:rsid w:val="00DF10D9"/>
    <w:rsid w:val="00EA2927"/>
    <w:rsid w:val="00EF38F8"/>
    <w:rsid w:val="00EF685C"/>
    <w:rsid w:val="00F4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088B"/>
  <w15:chartTrackingRefBased/>
  <w15:docId w15:val="{7C7AAB92-5477-4721-9EE5-A4196B7B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2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AU" w:eastAsia="ar-SA"/>
    </w:rPr>
  </w:style>
  <w:style w:type="paragraph" w:styleId="Titlu2">
    <w:name w:val="heading 2"/>
    <w:basedOn w:val="Normal"/>
    <w:next w:val="Normal"/>
    <w:link w:val="Titlu2Caracter"/>
    <w:qFormat/>
    <w:rsid w:val="00F452DE"/>
    <w:pPr>
      <w:keepNext/>
      <w:numPr>
        <w:ilvl w:val="1"/>
        <w:numId w:val="1"/>
      </w:numPr>
      <w:jc w:val="both"/>
      <w:outlineLvl w:val="1"/>
    </w:pPr>
    <w:rPr>
      <w:sz w:val="24"/>
      <w:lang w:val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61C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F452DE"/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NormalWeb">
    <w:name w:val="Normal (Web)"/>
    <w:basedOn w:val="Normal"/>
    <w:uiPriority w:val="99"/>
    <w:rsid w:val="00F452DE"/>
    <w:pPr>
      <w:spacing w:before="100" w:after="100"/>
    </w:pPr>
    <w:rPr>
      <w:sz w:val="24"/>
      <w:szCs w:val="24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61C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ar-SA"/>
    </w:rPr>
  </w:style>
  <w:style w:type="paragraph" w:styleId="Corptext">
    <w:name w:val="Body Text"/>
    <w:basedOn w:val="Normal"/>
    <w:link w:val="CorptextCaracter"/>
    <w:rsid w:val="00761C37"/>
    <w:pPr>
      <w:jc w:val="center"/>
    </w:pPr>
    <w:rPr>
      <w:rFonts w:cs="Times New Roman"/>
      <w:sz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761C3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Indentcorptext">
    <w:name w:val="Body Text Indent"/>
    <w:basedOn w:val="Normal"/>
    <w:link w:val="IndentcorptextCaracter"/>
    <w:rsid w:val="00761C37"/>
    <w:pPr>
      <w:ind w:firstLine="720"/>
      <w:jc w:val="both"/>
    </w:pPr>
    <w:rPr>
      <w:rFonts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rsid w:val="00761C3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Listparagraf1">
    <w:name w:val="Listă paragraf1"/>
    <w:basedOn w:val="Normal"/>
    <w:rsid w:val="00761C37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o-RO"/>
    </w:rPr>
  </w:style>
  <w:style w:type="paragraph" w:styleId="Titlu">
    <w:name w:val="Title"/>
    <w:basedOn w:val="Normal"/>
    <w:next w:val="Subtitlu"/>
    <w:link w:val="TitluCaracter"/>
    <w:qFormat/>
    <w:rsid w:val="00761C37"/>
    <w:pPr>
      <w:jc w:val="center"/>
    </w:pPr>
    <w:rPr>
      <w:rFonts w:cs="Times New Roman"/>
      <w:b/>
      <w:bCs/>
      <w:sz w:val="24"/>
      <w:szCs w:val="24"/>
      <w:lang w:val="ro-RO"/>
    </w:rPr>
  </w:style>
  <w:style w:type="character" w:customStyle="1" w:styleId="TitluCaracter">
    <w:name w:val="Titlu Caracter"/>
    <w:basedOn w:val="Fontdeparagrafimplicit"/>
    <w:link w:val="Titlu"/>
    <w:rsid w:val="00761C3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61C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61C37"/>
    <w:rPr>
      <w:rFonts w:eastAsiaTheme="minorEastAsia"/>
      <w:color w:val="5A5A5A" w:themeColor="text1" w:themeTint="A5"/>
      <w:spacing w:val="15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A6287-758C-42E1-8043-7B7E1960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13</Pages>
  <Words>4445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9</cp:revision>
  <cp:lastPrinted>2023-01-05T10:15:00Z</cp:lastPrinted>
  <dcterms:created xsi:type="dcterms:W3CDTF">2022-12-27T06:34:00Z</dcterms:created>
  <dcterms:modified xsi:type="dcterms:W3CDTF">2023-01-05T10:23:00Z</dcterms:modified>
</cp:coreProperties>
</file>