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0768" w14:textId="77777777" w:rsidR="00F452DE" w:rsidRDefault="00F452DE" w:rsidP="00F452DE">
      <w:pPr>
        <w:pStyle w:val="Titlu2"/>
        <w:rPr>
          <w:sz w:val="28"/>
          <w:szCs w:val="28"/>
        </w:rPr>
      </w:pPr>
      <w:r>
        <w:rPr>
          <w:sz w:val="28"/>
          <w:szCs w:val="28"/>
        </w:rPr>
        <w:t>ROMÂNIA</w:t>
      </w:r>
    </w:p>
    <w:p w14:paraId="0206EF29" w14:textId="77777777" w:rsidR="00F452DE" w:rsidRDefault="00F452DE" w:rsidP="00F452DE">
      <w:pPr>
        <w:pStyle w:val="Titlu2"/>
        <w:rPr>
          <w:sz w:val="28"/>
          <w:szCs w:val="28"/>
        </w:rPr>
      </w:pPr>
      <w:r>
        <w:rPr>
          <w:sz w:val="28"/>
          <w:szCs w:val="28"/>
        </w:rPr>
        <w:t>JUDETUL CLUJ</w:t>
      </w:r>
    </w:p>
    <w:p w14:paraId="5F11AB38" w14:textId="77777777" w:rsidR="00F452DE" w:rsidRDefault="00F452DE" w:rsidP="00F452DE">
      <w:pPr>
        <w:pStyle w:val="Titlu2"/>
        <w:rPr>
          <w:b/>
          <w:sz w:val="28"/>
          <w:szCs w:val="28"/>
        </w:rPr>
      </w:pPr>
      <w:r>
        <w:rPr>
          <w:sz w:val="28"/>
          <w:szCs w:val="28"/>
        </w:rPr>
        <w:t>COMUNA VALEA IERII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3E26D72" w14:textId="77777777" w:rsidR="00F452DE" w:rsidRPr="002E6E68" w:rsidRDefault="00F452DE" w:rsidP="00F452DE">
      <w:pPr>
        <w:jc w:val="both"/>
        <w:rPr>
          <w:iCs/>
          <w:sz w:val="28"/>
          <w:szCs w:val="28"/>
          <w:lang w:val="en-US"/>
        </w:rPr>
      </w:pPr>
      <w:r w:rsidRPr="002E6E68">
        <w:rPr>
          <w:iCs/>
          <w:sz w:val="28"/>
          <w:szCs w:val="28"/>
          <w:lang w:val="en-US"/>
        </w:rPr>
        <w:t xml:space="preserve">CONSILIUL LOCAL </w:t>
      </w:r>
    </w:p>
    <w:p w14:paraId="608D80AF" w14:textId="77777777" w:rsidR="00F452DE" w:rsidRDefault="00F452DE" w:rsidP="00F452DE">
      <w:pPr>
        <w:jc w:val="both"/>
        <w:rPr>
          <w:i/>
          <w:sz w:val="28"/>
          <w:szCs w:val="28"/>
          <w:lang w:val="en-US"/>
        </w:rPr>
      </w:pPr>
    </w:p>
    <w:p w14:paraId="2F8EA459" w14:textId="20962F29" w:rsidR="00F452DE" w:rsidRDefault="002F51ED" w:rsidP="00F452D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</w:t>
      </w:r>
      <w:r w:rsidR="00F452DE">
        <w:rPr>
          <w:sz w:val="28"/>
          <w:szCs w:val="28"/>
          <w:lang w:val="en-US"/>
        </w:rPr>
        <w:t xml:space="preserve">  H O T </w:t>
      </w:r>
      <w:r w:rsidR="00F452DE">
        <w:rPr>
          <w:sz w:val="28"/>
          <w:szCs w:val="28"/>
          <w:lang w:val="ro-RO"/>
        </w:rPr>
        <w:t>Ă</w:t>
      </w:r>
      <w:r w:rsidR="00F452DE">
        <w:rPr>
          <w:sz w:val="28"/>
          <w:szCs w:val="28"/>
          <w:lang w:val="en-US"/>
        </w:rPr>
        <w:t xml:space="preserve"> R Â R E   </w:t>
      </w:r>
      <w:r>
        <w:rPr>
          <w:sz w:val="28"/>
          <w:szCs w:val="28"/>
          <w:lang w:val="en-US"/>
        </w:rPr>
        <w:t xml:space="preserve"> </w:t>
      </w:r>
    </w:p>
    <w:p w14:paraId="57DB0864" w14:textId="69A5C92F" w:rsidR="00F452DE" w:rsidRDefault="002F51ED" w:rsidP="00F452D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08DDBA80" w14:textId="77777777" w:rsidR="00F452DE" w:rsidRDefault="00F452DE" w:rsidP="00F452DE">
      <w:pPr>
        <w:autoSpaceDE w:val="0"/>
        <w:jc w:val="center"/>
        <w:rPr>
          <w:sz w:val="28"/>
          <w:szCs w:val="28"/>
          <w:lang w:val="en-US"/>
        </w:rPr>
      </w:pPr>
      <w:bookmarkStart w:id="0" w:name="_Hlk123030603"/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bookmarkStart w:id="1" w:name="_Hlk122967309"/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taxe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pentru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utilizarea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infrastructurii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publice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locale</w:t>
      </w:r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forestiere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categorii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Valea Ierii</w:t>
      </w:r>
      <w:bookmarkEnd w:id="1"/>
    </w:p>
    <w:bookmarkEnd w:id="0"/>
    <w:p w14:paraId="3D486FA1" w14:textId="77777777" w:rsidR="00F452DE" w:rsidRDefault="00F452DE" w:rsidP="00F452DE">
      <w:pPr>
        <w:autoSpaceDE w:val="0"/>
        <w:rPr>
          <w:sz w:val="28"/>
          <w:szCs w:val="28"/>
          <w:lang w:val="en-US"/>
        </w:rPr>
      </w:pPr>
    </w:p>
    <w:p w14:paraId="1EEF56FF" w14:textId="2686210B" w:rsidR="00F452DE" w:rsidRDefault="00F452DE" w:rsidP="00F452DE">
      <w:pPr>
        <w:tabs>
          <w:tab w:val="left" w:pos="720"/>
          <w:tab w:val="left" w:pos="1440"/>
          <w:tab w:val="left" w:pos="2160"/>
          <w:tab w:val="left" w:pos="2880"/>
          <w:tab w:val="center" w:pos="4545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Valea Ierii, </w:t>
      </w:r>
      <w:proofErr w:type="spellStart"/>
      <w:r>
        <w:rPr>
          <w:sz w:val="28"/>
          <w:szCs w:val="28"/>
          <w:lang w:val="en-US"/>
        </w:rPr>
        <w:t>Judetul</w:t>
      </w:r>
      <w:proofErr w:type="spellEnd"/>
      <w:r>
        <w:rPr>
          <w:sz w:val="28"/>
          <w:szCs w:val="28"/>
          <w:lang w:val="en-US"/>
        </w:rPr>
        <w:t xml:space="preserve"> Cluj</w:t>
      </w:r>
      <w:r>
        <w:rPr>
          <w:b/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întrunit în </w:t>
      </w:r>
      <w:proofErr w:type="spellStart"/>
      <w:r>
        <w:rPr>
          <w:sz w:val="28"/>
          <w:szCs w:val="28"/>
          <w:lang w:val="ro-RO"/>
        </w:rPr>
        <w:t>şedinţa</w:t>
      </w:r>
      <w:proofErr w:type="spellEnd"/>
      <w:r>
        <w:rPr>
          <w:sz w:val="28"/>
          <w:szCs w:val="28"/>
          <w:lang w:val="ro-RO"/>
        </w:rPr>
        <w:t xml:space="preserve"> ordinară la data de </w:t>
      </w:r>
      <w:r w:rsidR="002E6E68">
        <w:rPr>
          <w:sz w:val="28"/>
          <w:szCs w:val="28"/>
          <w:lang w:val="ro-RO"/>
        </w:rPr>
        <w:t>28.12.</w:t>
      </w:r>
      <w:r>
        <w:rPr>
          <w:sz w:val="28"/>
          <w:szCs w:val="28"/>
          <w:lang w:val="ro-RO"/>
        </w:rPr>
        <w:t xml:space="preserve"> 2022,</w:t>
      </w:r>
    </w:p>
    <w:p w14:paraId="5EE93081" w14:textId="4824A4DF" w:rsidR="00F452DE" w:rsidRDefault="00F452DE" w:rsidP="00F452DE">
      <w:pPr>
        <w:tabs>
          <w:tab w:val="left" w:pos="720"/>
          <w:tab w:val="left" w:pos="1440"/>
          <w:tab w:val="left" w:pos="2160"/>
          <w:tab w:val="left" w:pos="2880"/>
          <w:tab w:val="center" w:pos="454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Văzând referatul nr.</w:t>
      </w:r>
      <w:r w:rsidR="00B116B5">
        <w:rPr>
          <w:sz w:val="28"/>
          <w:szCs w:val="28"/>
          <w:lang w:val="ro-RO"/>
        </w:rPr>
        <w:t xml:space="preserve">5061 </w:t>
      </w:r>
      <w:r>
        <w:rPr>
          <w:sz w:val="28"/>
          <w:szCs w:val="28"/>
          <w:lang w:val="ro-RO"/>
        </w:rPr>
        <w:t>/</w:t>
      </w:r>
      <w:r w:rsidR="00B116B5">
        <w:rPr>
          <w:sz w:val="28"/>
          <w:szCs w:val="28"/>
          <w:lang w:val="ro-RO"/>
        </w:rPr>
        <w:t>25.10.</w:t>
      </w:r>
      <w:r>
        <w:rPr>
          <w:sz w:val="28"/>
          <w:szCs w:val="28"/>
          <w:lang w:val="ro-RO"/>
        </w:rPr>
        <w:t>2022 întocmit de primarul comunei Valea Ierii precum și raportul nr</w:t>
      </w:r>
      <w:r w:rsidR="00B116B5">
        <w:rPr>
          <w:sz w:val="28"/>
          <w:szCs w:val="28"/>
          <w:lang w:val="ro-RO"/>
        </w:rPr>
        <w:t>.5063</w:t>
      </w:r>
      <w:r>
        <w:rPr>
          <w:sz w:val="28"/>
          <w:szCs w:val="28"/>
          <w:lang w:val="ro-RO"/>
        </w:rPr>
        <w:t>/</w:t>
      </w:r>
      <w:r w:rsidR="00B116B5">
        <w:rPr>
          <w:sz w:val="28"/>
          <w:szCs w:val="28"/>
          <w:lang w:val="ro-RO"/>
        </w:rPr>
        <w:t>25.10.</w:t>
      </w:r>
      <w:r>
        <w:rPr>
          <w:sz w:val="28"/>
          <w:szCs w:val="28"/>
          <w:lang w:val="ro-RO"/>
        </w:rPr>
        <w:t>2022 înto</w:t>
      </w:r>
      <w:r w:rsidR="00B116B5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mit de doamna Marinca Viorica-consilier în cadrul compartimentului contabilitate - registru agricol, pentru aprobarea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instituirii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taxe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pentru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utilizarea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infrastructurii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publice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locale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respectiv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drumurilor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forestiere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categorii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aflate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proprietatea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>,</w:t>
      </w:r>
    </w:p>
    <w:p w14:paraId="32F6A3B9" w14:textId="77777777" w:rsidR="00F452DE" w:rsidRDefault="00F452DE" w:rsidP="00F452DE">
      <w:pPr>
        <w:ind w:firstLine="720"/>
        <w:jc w:val="both"/>
        <w:rPr>
          <w:bCs/>
          <w:iCs/>
          <w:sz w:val="28"/>
          <w:szCs w:val="28"/>
          <w:lang w:val="en-US"/>
        </w:rPr>
      </w:pPr>
      <w:proofErr w:type="spellStart"/>
      <w:r w:rsidRPr="00B577EA">
        <w:rPr>
          <w:bCs/>
          <w:iCs/>
          <w:sz w:val="28"/>
          <w:szCs w:val="28"/>
          <w:lang w:val="en-US"/>
        </w:rPr>
        <w:t>Ținând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577EA">
        <w:rPr>
          <w:bCs/>
          <w:iCs/>
          <w:sz w:val="28"/>
          <w:szCs w:val="28"/>
          <w:lang w:val="en-US"/>
        </w:rPr>
        <w:t>cont</w:t>
      </w:r>
      <w:proofErr w:type="spellEnd"/>
      <w:r w:rsidRPr="00B577EA">
        <w:rPr>
          <w:bCs/>
          <w:iCs/>
          <w:sz w:val="28"/>
          <w:szCs w:val="28"/>
          <w:lang w:val="en-US"/>
        </w:rPr>
        <w:t xml:space="preserve"> de </w:t>
      </w:r>
      <w:proofErr w:type="spellStart"/>
      <w:r w:rsidRPr="00B577EA">
        <w:rPr>
          <w:bCs/>
          <w:iCs/>
          <w:sz w:val="28"/>
          <w:szCs w:val="28"/>
          <w:lang w:val="en-US"/>
        </w:rPr>
        <w:t>prevederile</w:t>
      </w:r>
      <w:proofErr w:type="spellEnd"/>
      <w:r w:rsidRPr="00B577EA">
        <w:rPr>
          <w:bCs/>
          <w:iCs/>
          <w:sz w:val="28"/>
          <w:szCs w:val="28"/>
          <w:lang w:val="en-US"/>
        </w:rPr>
        <w:t>:</w:t>
      </w:r>
    </w:p>
    <w:p w14:paraId="3AF3C866" w14:textId="77777777" w:rsidR="00F452DE" w:rsidRDefault="00F452DE" w:rsidP="00F452DE">
      <w:pPr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bCs/>
          <w:iCs/>
          <w:sz w:val="28"/>
          <w:szCs w:val="28"/>
          <w:lang w:val="en-US"/>
        </w:rPr>
        <w:t>-</w:t>
      </w:r>
      <w:r w:rsidRPr="00CA1269">
        <w:rPr>
          <w:rFonts w:cs="Times New Roman"/>
          <w:sz w:val="28"/>
          <w:szCs w:val="28"/>
          <w:lang w:val="pt-BR"/>
        </w:rPr>
        <w:t xml:space="preserve"> Legii nr. 273/2006 privind finanţele publice locale, cu modificările şi completările ulterioare, ale </w:t>
      </w:r>
      <w:r>
        <w:rPr>
          <w:rFonts w:cs="Times New Roman"/>
          <w:sz w:val="28"/>
          <w:szCs w:val="28"/>
          <w:lang w:val="pt-BR"/>
        </w:rPr>
        <w:t xml:space="preserve">art.486, alin.(2) din </w:t>
      </w:r>
      <w:r w:rsidRPr="00CA1269">
        <w:rPr>
          <w:rFonts w:cs="Times New Roman"/>
          <w:sz w:val="28"/>
          <w:szCs w:val="28"/>
          <w:lang w:val="pt-BR"/>
        </w:rPr>
        <w:t>Leg</w:t>
      </w:r>
      <w:r>
        <w:rPr>
          <w:rFonts w:cs="Times New Roman"/>
          <w:sz w:val="28"/>
          <w:szCs w:val="28"/>
          <w:lang w:val="pt-BR"/>
        </w:rPr>
        <w:t>ea</w:t>
      </w:r>
      <w:r w:rsidRPr="00CA1269">
        <w:rPr>
          <w:rFonts w:cs="Times New Roman"/>
          <w:sz w:val="28"/>
          <w:szCs w:val="28"/>
          <w:lang w:val="pt-BR"/>
        </w:rPr>
        <w:t xml:space="preserve"> nr. 227/2015 privind Codul fiscal cu modificările şi completările ulterioare, şi ale Legii nr. 207/2015 privind Codul de procedură fiscal</w:t>
      </w:r>
      <w:r w:rsidRPr="00CA1269">
        <w:rPr>
          <w:rFonts w:cs="Times New Roman"/>
          <w:sz w:val="28"/>
          <w:szCs w:val="28"/>
          <w:lang w:val="ro-RO"/>
        </w:rPr>
        <w:t>ă</w:t>
      </w:r>
      <w:r w:rsidRPr="00CA1269">
        <w:rPr>
          <w:rFonts w:cs="Times New Roman"/>
          <w:sz w:val="28"/>
          <w:szCs w:val="28"/>
          <w:lang w:val="pt-BR"/>
        </w:rPr>
        <w:t xml:space="preserve"> republicat, </w:t>
      </w:r>
      <w:r w:rsidRPr="00CA1269">
        <w:rPr>
          <w:rFonts w:cs="Times New Roman"/>
          <w:sz w:val="28"/>
          <w:szCs w:val="28"/>
          <w:lang w:val="ro-RO"/>
        </w:rPr>
        <w:t xml:space="preserve">cu modificările </w:t>
      </w:r>
      <w:proofErr w:type="spellStart"/>
      <w:r w:rsidRPr="00CA1269">
        <w:rPr>
          <w:rFonts w:cs="Times New Roman"/>
          <w:sz w:val="28"/>
          <w:szCs w:val="28"/>
          <w:lang w:val="ro-RO"/>
        </w:rPr>
        <w:t>şi</w:t>
      </w:r>
      <w:proofErr w:type="spellEnd"/>
      <w:r w:rsidRPr="00CA1269">
        <w:rPr>
          <w:rFonts w:cs="Times New Roman"/>
          <w:sz w:val="28"/>
          <w:szCs w:val="28"/>
          <w:lang w:val="ro-RO"/>
        </w:rPr>
        <w:t xml:space="preserve"> completările ulter</w:t>
      </w:r>
      <w:r>
        <w:rPr>
          <w:rFonts w:cs="Times New Roman"/>
          <w:sz w:val="28"/>
          <w:szCs w:val="28"/>
          <w:lang w:val="ro-RO"/>
        </w:rPr>
        <w:t>ioare</w:t>
      </w:r>
      <w:r w:rsidRPr="00CA1269">
        <w:rPr>
          <w:rFonts w:cs="Times New Roman"/>
          <w:sz w:val="28"/>
          <w:szCs w:val="28"/>
          <w:lang w:val="ro-RO"/>
        </w:rPr>
        <w:t>;</w:t>
      </w:r>
    </w:p>
    <w:p w14:paraId="355BC2E1" w14:textId="77777777" w:rsidR="00F452DE" w:rsidRPr="00B577EA" w:rsidRDefault="00F452DE" w:rsidP="00F452DE">
      <w:pPr>
        <w:tabs>
          <w:tab w:val="left" w:pos="900"/>
        </w:tabs>
        <w:autoSpaceDE w:val="0"/>
        <w:ind w:firstLine="570"/>
        <w:jc w:val="both"/>
        <w:rPr>
          <w:bCs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x-none"/>
        </w:rPr>
        <w:t>-</w:t>
      </w:r>
      <w:r>
        <w:rPr>
          <w:sz w:val="28"/>
          <w:szCs w:val="28"/>
          <w:lang w:val="en-US"/>
        </w:rPr>
        <w:t xml:space="preserve"> </w:t>
      </w:r>
      <w:r w:rsidRPr="009143AE">
        <w:rPr>
          <w:iCs/>
          <w:sz w:val="28"/>
          <w:szCs w:val="28"/>
          <w:lang w:val="x-none"/>
        </w:rPr>
        <w:tab/>
        <w:t>Leg</w:t>
      </w:r>
      <w:r w:rsidRPr="009143AE">
        <w:rPr>
          <w:iCs/>
          <w:sz w:val="28"/>
          <w:szCs w:val="28"/>
          <w:lang w:val="ro-RO"/>
        </w:rPr>
        <w:t>ii</w:t>
      </w:r>
      <w:r w:rsidRPr="009143AE">
        <w:rPr>
          <w:iCs/>
          <w:sz w:val="28"/>
          <w:szCs w:val="28"/>
          <w:lang w:val="x-none"/>
        </w:rPr>
        <w:t xml:space="preserve"> nr.52/2003 privind </w:t>
      </w:r>
      <w:proofErr w:type="spellStart"/>
      <w:r w:rsidRPr="009143AE">
        <w:rPr>
          <w:iCs/>
          <w:sz w:val="28"/>
          <w:szCs w:val="28"/>
          <w:lang w:val="x-none"/>
        </w:rPr>
        <w:t>transparenţa</w:t>
      </w:r>
      <w:proofErr w:type="spellEnd"/>
      <w:r w:rsidRPr="009143AE">
        <w:rPr>
          <w:iCs/>
          <w:sz w:val="28"/>
          <w:szCs w:val="28"/>
          <w:lang w:val="x-none"/>
        </w:rPr>
        <w:t xml:space="preserve"> decizională în </w:t>
      </w:r>
      <w:proofErr w:type="spellStart"/>
      <w:r w:rsidRPr="009143AE">
        <w:rPr>
          <w:iCs/>
          <w:sz w:val="28"/>
          <w:szCs w:val="28"/>
          <w:lang w:val="x-none"/>
        </w:rPr>
        <w:t>administraţia</w:t>
      </w:r>
      <w:proofErr w:type="spellEnd"/>
      <w:r w:rsidRPr="009143AE">
        <w:rPr>
          <w:iCs/>
          <w:sz w:val="28"/>
          <w:szCs w:val="28"/>
          <w:lang w:val="x-none"/>
        </w:rPr>
        <w:t xml:space="preserve"> publică</w:t>
      </w:r>
      <w:r>
        <w:rPr>
          <w:sz w:val="28"/>
          <w:szCs w:val="28"/>
          <w:lang w:val="en-US"/>
        </w:rPr>
        <w:t>;</w:t>
      </w:r>
    </w:p>
    <w:p w14:paraId="1C4FF2B4" w14:textId="77777777" w:rsidR="00F452DE" w:rsidRPr="00B577EA" w:rsidRDefault="00F452DE" w:rsidP="00F452DE">
      <w:pPr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</w:t>
      </w:r>
      <w:r w:rsidRPr="00B577EA">
        <w:rPr>
          <w:rFonts w:cs="Times New Roman"/>
          <w:sz w:val="28"/>
          <w:szCs w:val="28"/>
          <w:lang w:val="pt-BR"/>
        </w:rPr>
        <w:t xml:space="preserve">         În baza prevederilor art. 129 alin. (2) lit.</w:t>
      </w:r>
      <w:r>
        <w:rPr>
          <w:rFonts w:cs="Times New Roman"/>
          <w:sz w:val="28"/>
          <w:szCs w:val="28"/>
          <w:lang w:val="pt-BR"/>
        </w:rPr>
        <w:t>d)</w:t>
      </w:r>
      <w:r w:rsidRPr="00B577EA">
        <w:rPr>
          <w:rFonts w:cs="Times New Roman"/>
          <w:sz w:val="28"/>
          <w:szCs w:val="28"/>
          <w:lang w:val="pt-BR"/>
        </w:rPr>
        <w:t>, alin.(</w:t>
      </w:r>
      <w:r>
        <w:rPr>
          <w:rFonts w:cs="Times New Roman"/>
          <w:sz w:val="28"/>
          <w:szCs w:val="28"/>
          <w:lang w:val="pt-BR"/>
        </w:rPr>
        <w:t>7</w:t>
      </w:r>
      <w:r w:rsidRPr="00B577EA">
        <w:rPr>
          <w:rFonts w:cs="Times New Roman"/>
          <w:sz w:val="28"/>
          <w:szCs w:val="28"/>
          <w:lang w:val="pt-BR"/>
        </w:rPr>
        <w:t>), lit.</w:t>
      </w:r>
      <w:r>
        <w:rPr>
          <w:rFonts w:cs="Times New Roman"/>
          <w:sz w:val="28"/>
          <w:szCs w:val="28"/>
          <w:lang w:val="pt-BR"/>
        </w:rPr>
        <w:t>m</w:t>
      </w:r>
      <w:r w:rsidRPr="00B577EA">
        <w:rPr>
          <w:rFonts w:cs="Times New Roman"/>
          <w:sz w:val="28"/>
          <w:szCs w:val="28"/>
          <w:lang w:val="pt-BR"/>
        </w:rPr>
        <w:t>)</w:t>
      </w:r>
      <w:r>
        <w:rPr>
          <w:rFonts w:cs="Times New Roman"/>
          <w:sz w:val="28"/>
          <w:szCs w:val="28"/>
          <w:lang w:val="pt-BR"/>
        </w:rPr>
        <w:t>, art.139, alin.(1)</w:t>
      </w:r>
      <w:r w:rsidRPr="00B577EA">
        <w:rPr>
          <w:rFonts w:cs="Times New Roman"/>
          <w:sz w:val="28"/>
          <w:szCs w:val="28"/>
          <w:lang w:val="pt-BR"/>
        </w:rPr>
        <w:t xml:space="preserve"> din </w:t>
      </w:r>
      <w:bookmarkStart w:id="2" w:name="_Hlk69291836"/>
      <w:r w:rsidRPr="00B577EA">
        <w:rPr>
          <w:rFonts w:cs="Times New Roman"/>
          <w:sz w:val="28"/>
          <w:szCs w:val="28"/>
          <w:lang w:val="pt-BR"/>
        </w:rPr>
        <w:t>O.U.G.nr.57/2019, cu modific</w:t>
      </w:r>
      <w:proofErr w:type="spellStart"/>
      <w:r w:rsidRPr="00B577EA">
        <w:rPr>
          <w:rFonts w:cs="Times New Roman"/>
          <w:sz w:val="28"/>
          <w:szCs w:val="28"/>
          <w:lang w:val="ro-RO"/>
        </w:rPr>
        <w:t>ările</w:t>
      </w:r>
      <w:proofErr w:type="spellEnd"/>
      <w:r w:rsidRPr="00B577EA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Pr="00B577EA">
        <w:rPr>
          <w:rFonts w:cs="Times New Roman"/>
          <w:sz w:val="28"/>
          <w:szCs w:val="28"/>
          <w:lang w:val="ro-RO"/>
        </w:rPr>
        <w:t>şi</w:t>
      </w:r>
      <w:proofErr w:type="spellEnd"/>
      <w:r w:rsidRPr="00B577EA">
        <w:rPr>
          <w:rFonts w:cs="Times New Roman"/>
          <w:sz w:val="28"/>
          <w:szCs w:val="28"/>
          <w:lang w:val="ro-RO"/>
        </w:rPr>
        <w:t xml:space="preserve"> completările ulterioare,</w:t>
      </w:r>
    </w:p>
    <w:bookmarkEnd w:id="2"/>
    <w:p w14:paraId="421EA960" w14:textId="77777777" w:rsidR="00F452DE" w:rsidRDefault="00F452DE" w:rsidP="00F452DE">
      <w:pPr>
        <w:jc w:val="both"/>
        <w:rPr>
          <w:rFonts w:cs="Times New Roman"/>
          <w:sz w:val="28"/>
          <w:szCs w:val="28"/>
          <w:lang w:val="ro-RO"/>
        </w:rPr>
      </w:pPr>
      <w:r w:rsidRPr="00B577EA">
        <w:rPr>
          <w:rFonts w:cs="Times New Roman"/>
          <w:sz w:val="28"/>
          <w:szCs w:val="28"/>
          <w:lang w:val="ro-RO"/>
        </w:rPr>
        <w:t xml:space="preserve">         În temeiul art.196, alin.(1), </w:t>
      </w:r>
      <w:proofErr w:type="spellStart"/>
      <w:r w:rsidRPr="00B577EA">
        <w:rPr>
          <w:rFonts w:cs="Times New Roman"/>
          <w:sz w:val="28"/>
          <w:szCs w:val="28"/>
          <w:lang w:val="ro-RO"/>
        </w:rPr>
        <w:t>lit.a</w:t>
      </w:r>
      <w:proofErr w:type="spellEnd"/>
      <w:r w:rsidRPr="00B577EA">
        <w:rPr>
          <w:rFonts w:cs="Times New Roman"/>
          <w:sz w:val="28"/>
          <w:szCs w:val="28"/>
          <w:lang w:val="ro-RO"/>
        </w:rPr>
        <w:t>)</w:t>
      </w:r>
      <w:r w:rsidRPr="00B577EA">
        <w:rPr>
          <w:rFonts w:cs="MS Mincho"/>
          <w:sz w:val="28"/>
          <w:szCs w:val="28"/>
          <w:lang w:val="en-US"/>
        </w:rPr>
        <w:t xml:space="preserve"> din  </w:t>
      </w:r>
      <w:r w:rsidRPr="00B577EA">
        <w:rPr>
          <w:rFonts w:cs="Times New Roman"/>
          <w:sz w:val="28"/>
          <w:szCs w:val="28"/>
          <w:lang w:val="pt-BR"/>
        </w:rPr>
        <w:t>O.U.G.nr.57/2019, cu modific</w:t>
      </w:r>
      <w:proofErr w:type="spellStart"/>
      <w:r w:rsidRPr="00B577EA">
        <w:rPr>
          <w:rFonts w:cs="Times New Roman"/>
          <w:sz w:val="28"/>
          <w:szCs w:val="28"/>
          <w:lang w:val="ro-RO"/>
        </w:rPr>
        <w:t>ările</w:t>
      </w:r>
      <w:proofErr w:type="spellEnd"/>
      <w:r w:rsidRPr="00B577EA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Pr="00B577EA">
        <w:rPr>
          <w:rFonts w:cs="Times New Roman"/>
          <w:sz w:val="28"/>
          <w:szCs w:val="28"/>
          <w:lang w:val="ro-RO"/>
        </w:rPr>
        <w:t>şi</w:t>
      </w:r>
      <w:proofErr w:type="spellEnd"/>
      <w:r w:rsidRPr="00B577E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2D549461" w14:textId="77777777" w:rsidR="00F452DE" w:rsidRPr="00B577EA" w:rsidRDefault="00F452DE" w:rsidP="00F452DE">
      <w:pPr>
        <w:jc w:val="both"/>
        <w:rPr>
          <w:rFonts w:cs="Times New Roman"/>
          <w:sz w:val="28"/>
          <w:szCs w:val="28"/>
          <w:lang w:val="ro-RO"/>
        </w:rPr>
      </w:pPr>
    </w:p>
    <w:p w14:paraId="20CD122D" w14:textId="77777777" w:rsidR="00F452DE" w:rsidRPr="009143AE" w:rsidRDefault="00F452DE" w:rsidP="00F452DE">
      <w:pPr>
        <w:jc w:val="center"/>
        <w:rPr>
          <w:bCs/>
          <w:sz w:val="28"/>
          <w:szCs w:val="28"/>
          <w:lang w:val="en-US"/>
        </w:rPr>
      </w:pPr>
      <w:proofErr w:type="spellStart"/>
      <w:r w:rsidRPr="009143AE">
        <w:rPr>
          <w:bCs/>
          <w:sz w:val="28"/>
          <w:szCs w:val="28"/>
          <w:lang w:val="en-US"/>
        </w:rPr>
        <w:t>Consiliul</w:t>
      </w:r>
      <w:proofErr w:type="spellEnd"/>
      <w:r w:rsidRPr="009143AE">
        <w:rPr>
          <w:bCs/>
          <w:sz w:val="28"/>
          <w:szCs w:val="28"/>
          <w:lang w:val="en-US"/>
        </w:rPr>
        <w:t xml:space="preserve"> Local al </w:t>
      </w:r>
      <w:proofErr w:type="spellStart"/>
      <w:r w:rsidRPr="009143AE">
        <w:rPr>
          <w:bCs/>
          <w:sz w:val="28"/>
          <w:szCs w:val="28"/>
          <w:lang w:val="en-US"/>
        </w:rPr>
        <w:t>comunei</w:t>
      </w:r>
      <w:proofErr w:type="spellEnd"/>
      <w:r w:rsidRPr="009143AE">
        <w:rPr>
          <w:bCs/>
          <w:sz w:val="28"/>
          <w:szCs w:val="28"/>
          <w:lang w:val="en-US"/>
        </w:rPr>
        <w:t xml:space="preserve"> Valea Ierii </w:t>
      </w:r>
      <w:proofErr w:type="spellStart"/>
      <w:r w:rsidRPr="009143AE">
        <w:rPr>
          <w:bCs/>
          <w:sz w:val="28"/>
          <w:szCs w:val="28"/>
          <w:lang w:val="en-US"/>
        </w:rPr>
        <w:t>adoptă</w:t>
      </w:r>
      <w:proofErr w:type="spellEnd"/>
      <w:r w:rsidRPr="009143AE">
        <w:rPr>
          <w:bCs/>
          <w:sz w:val="28"/>
          <w:szCs w:val="28"/>
          <w:lang w:val="en-US"/>
        </w:rPr>
        <w:t xml:space="preserve"> </w:t>
      </w:r>
      <w:proofErr w:type="spellStart"/>
      <w:r w:rsidRPr="009143AE">
        <w:rPr>
          <w:bCs/>
          <w:sz w:val="28"/>
          <w:szCs w:val="28"/>
          <w:lang w:val="en-US"/>
        </w:rPr>
        <w:t>prezenta</w:t>
      </w:r>
      <w:proofErr w:type="spellEnd"/>
      <w:r w:rsidRPr="009143AE">
        <w:rPr>
          <w:bCs/>
          <w:sz w:val="28"/>
          <w:szCs w:val="28"/>
          <w:lang w:val="en-US"/>
        </w:rPr>
        <w:t xml:space="preserve"> </w:t>
      </w:r>
      <w:proofErr w:type="spellStart"/>
      <w:r w:rsidRPr="009143AE">
        <w:rPr>
          <w:bCs/>
          <w:sz w:val="28"/>
          <w:szCs w:val="28"/>
          <w:lang w:val="en-US"/>
        </w:rPr>
        <w:t>hotărâre</w:t>
      </w:r>
      <w:proofErr w:type="spellEnd"/>
      <w:r w:rsidRPr="009143AE">
        <w:rPr>
          <w:bCs/>
          <w:sz w:val="28"/>
          <w:szCs w:val="28"/>
          <w:lang w:val="en-US"/>
        </w:rPr>
        <w:t>:</w:t>
      </w:r>
    </w:p>
    <w:p w14:paraId="763F0004" w14:textId="77777777" w:rsidR="00F452DE" w:rsidRDefault="00F452DE" w:rsidP="00F452DE">
      <w:pPr>
        <w:ind w:firstLine="720"/>
        <w:jc w:val="both"/>
        <w:rPr>
          <w:sz w:val="28"/>
          <w:szCs w:val="28"/>
        </w:rPr>
      </w:pPr>
    </w:p>
    <w:p w14:paraId="69F09814" w14:textId="77777777" w:rsidR="00F452DE" w:rsidRDefault="00F452DE" w:rsidP="00F452DE">
      <w:pPr>
        <w:jc w:val="both"/>
        <w:rPr>
          <w:sz w:val="28"/>
          <w:szCs w:val="28"/>
          <w:lang w:val="en-US"/>
        </w:rPr>
      </w:pPr>
    </w:p>
    <w:p w14:paraId="4E073691" w14:textId="70E89D66" w:rsidR="00F452DE" w:rsidRDefault="00F452DE" w:rsidP="00F452DE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Art.1</w:t>
      </w:r>
      <w:r>
        <w:rPr>
          <w:sz w:val="28"/>
          <w:szCs w:val="28"/>
          <w:lang w:val="en-US"/>
        </w:rPr>
        <w:t xml:space="preserve"> – (1) Se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2E6E68">
        <w:rPr>
          <w:bCs/>
          <w:iCs/>
          <w:sz w:val="28"/>
          <w:szCs w:val="28"/>
          <w:lang w:val="en-US"/>
        </w:rPr>
        <w:t>taxe</w:t>
      </w:r>
      <w:proofErr w:type="spellEnd"/>
      <w:r w:rsidRPr="002E6E6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E6E68">
        <w:rPr>
          <w:bCs/>
          <w:iCs/>
          <w:sz w:val="28"/>
          <w:szCs w:val="28"/>
          <w:lang w:val="en-US"/>
        </w:rPr>
        <w:t>pentru</w:t>
      </w:r>
      <w:proofErr w:type="spellEnd"/>
      <w:r w:rsidRPr="002E6E6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E6E68">
        <w:rPr>
          <w:bCs/>
          <w:iCs/>
          <w:sz w:val="28"/>
          <w:szCs w:val="28"/>
          <w:lang w:val="en-US"/>
        </w:rPr>
        <w:t>utilizarea</w:t>
      </w:r>
      <w:proofErr w:type="spellEnd"/>
      <w:r w:rsidRPr="002E6E6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E6E68">
        <w:rPr>
          <w:bCs/>
          <w:iCs/>
          <w:sz w:val="28"/>
          <w:szCs w:val="28"/>
          <w:lang w:val="en-US"/>
        </w:rPr>
        <w:t>infrastructurii</w:t>
      </w:r>
      <w:proofErr w:type="spellEnd"/>
      <w:r w:rsidRPr="002E6E68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E6E68">
        <w:rPr>
          <w:bCs/>
          <w:iCs/>
          <w:sz w:val="28"/>
          <w:szCs w:val="28"/>
          <w:lang w:val="en-US"/>
        </w:rPr>
        <w:t>publice</w:t>
      </w:r>
      <w:proofErr w:type="spellEnd"/>
      <w:r w:rsidRPr="002E6E68">
        <w:rPr>
          <w:bCs/>
          <w:iCs/>
          <w:sz w:val="28"/>
          <w:szCs w:val="28"/>
          <w:lang w:val="en-US"/>
        </w:rPr>
        <w:t xml:space="preserve"> </w:t>
      </w:r>
      <w:proofErr w:type="gramStart"/>
      <w:r w:rsidRPr="002E6E68">
        <w:rPr>
          <w:bCs/>
          <w:iCs/>
          <w:sz w:val="28"/>
          <w:szCs w:val="28"/>
          <w:lang w:val="en-US"/>
        </w:rPr>
        <w:t>locale</w:t>
      </w:r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forestiere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altor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categorii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Valea Ierii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echipamente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utilaje</w:t>
      </w:r>
      <w:proofErr w:type="spellEnd"/>
      <w:r w:rsidR="002E6E68">
        <w:rPr>
          <w:sz w:val="28"/>
          <w:szCs w:val="28"/>
          <w:lang w:val="en-US"/>
        </w:rPr>
        <w:t xml:space="preserve">, </w:t>
      </w:r>
      <w:proofErr w:type="spellStart"/>
      <w:r w:rsidR="002E6E68">
        <w:rPr>
          <w:sz w:val="28"/>
          <w:szCs w:val="28"/>
          <w:lang w:val="en-US"/>
        </w:rPr>
        <w:t>autovehicule</w:t>
      </w:r>
      <w:proofErr w:type="spellEnd"/>
      <w:r>
        <w:rPr>
          <w:sz w:val="28"/>
          <w:szCs w:val="28"/>
          <w:lang w:val="en-US"/>
        </w:rPr>
        <w:t xml:space="preserve">, destinate </w:t>
      </w:r>
      <w:proofErr w:type="spellStart"/>
      <w:r>
        <w:rPr>
          <w:sz w:val="28"/>
          <w:szCs w:val="28"/>
          <w:lang w:val="en-US"/>
        </w:rPr>
        <w:t>obținerii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venituri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art.486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 xml:space="preserve">.(2) din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fiscal, conform </w:t>
      </w:r>
      <w:proofErr w:type="spellStart"/>
      <w:r>
        <w:rPr>
          <w:sz w:val="28"/>
          <w:szCs w:val="28"/>
          <w:lang w:val="en-US"/>
        </w:rPr>
        <w:t>anexei</w:t>
      </w:r>
      <w:proofErr w:type="spellEnd"/>
      <w:r>
        <w:rPr>
          <w:sz w:val="28"/>
          <w:szCs w:val="28"/>
          <w:lang w:val="en-US"/>
        </w:rPr>
        <w:t xml:space="preserve"> nr.1 la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hotarare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parte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integranta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aceasta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taxă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destinată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întreținerii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reparării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modernizării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infrastructurii</w:t>
      </w:r>
      <w:proofErr w:type="spellEnd"/>
      <w:r>
        <w:rPr>
          <w:sz w:val="28"/>
          <w:szCs w:val="28"/>
          <w:lang w:val="en-US"/>
        </w:rPr>
        <w:t xml:space="preserve"> locale.</w:t>
      </w:r>
    </w:p>
    <w:p w14:paraId="05C549D2" w14:textId="72E34305" w:rsidR="00F452DE" w:rsidRDefault="00F452DE" w:rsidP="00F452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(2) Se </w:t>
      </w:r>
      <w:proofErr w:type="spellStart"/>
      <w:r>
        <w:rPr>
          <w:sz w:val="28"/>
          <w:szCs w:val="28"/>
          <w:lang w:val="en-US"/>
        </w:rPr>
        <w:t>aprob</w:t>
      </w:r>
      <w:r w:rsidR="002E6E68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colectare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2E6E68">
        <w:rPr>
          <w:sz w:val="28"/>
          <w:szCs w:val="28"/>
          <w:lang w:val="en-US"/>
        </w:rPr>
        <w:t>ș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plat</w:t>
      </w:r>
      <w:r w:rsidR="002E6E68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taxei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</w:t>
      </w:r>
      <w:r w:rsidR="002E6E68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ionate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sanctiunile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anexei</w:t>
      </w:r>
      <w:proofErr w:type="spellEnd"/>
      <w:r>
        <w:rPr>
          <w:sz w:val="28"/>
          <w:szCs w:val="28"/>
          <w:lang w:val="en-US"/>
        </w:rPr>
        <w:t xml:space="preserve"> nr.2 la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</w:t>
      </w:r>
      <w:r w:rsidR="002E6E68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r</w:t>
      </w:r>
      <w:r w:rsidR="002E6E68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re</w:t>
      </w:r>
      <w:proofErr w:type="spellEnd"/>
      <w:r>
        <w:rPr>
          <w:sz w:val="28"/>
          <w:szCs w:val="28"/>
          <w:lang w:val="en-US"/>
        </w:rPr>
        <w:t xml:space="preserve">. </w:t>
      </w:r>
    </w:p>
    <w:p w14:paraId="7CADBB67" w14:textId="0DA8E359" w:rsidR="00F452DE" w:rsidRDefault="00F452DE" w:rsidP="00F452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        </w:t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Art.2</w:t>
      </w:r>
      <w:r>
        <w:rPr>
          <w:sz w:val="28"/>
          <w:szCs w:val="28"/>
          <w:lang w:val="en-US"/>
        </w:rPr>
        <w:t xml:space="preserve"> – 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indeplinire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</w:t>
      </w:r>
      <w:r w:rsidR="002E6E68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r</w:t>
      </w:r>
      <w:r w:rsidR="002E6E68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ri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 w:rsidR="002E6E68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ncredin</w:t>
      </w:r>
      <w:r w:rsidR="002E6E68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eaz</w:t>
      </w:r>
      <w:r w:rsidR="002E6E68"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compartimentul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contabilitate-registrul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>.</w:t>
      </w:r>
    </w:p>
    <w:p w14:paraId="2FFB4E83" w14:textId="7D6CACAA" w:rsidR="00F452DE" w:rsidRDefault="00F452DE" w:rsidP="00F452DE">
      <w:pPr>
        <w:ind w:firstLine="72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Art.3 </w:t>
      </w:r>
      <w:r>
        <w:rPr>
          <w:sz w:val="28"/>
          <w:szCs w:val="28"/>
          <w:lang w:val="en-US"/>
        </w:rPr>
        <w:t>–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compartimentelor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poli</w:t>
      </w:r>
      <w:r w:rsidR="002E6E68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iei</w:t>
      </w:r>
      <w:proofErr w:type="spellEnd"/>
      <w:r>
        <w:rPr>
          <w:sz w:val="28"/>
          <w:szCs w:val="28"/>
          <w:lang w:val="en-US"/>
        </w:rPr>
        <w:t xml:space="preserve"> de pe </w:t>
      </w:r>
      <w:proofErr w:type="spellStart"/>
      <w:r>
        <w:rPr>
          <w:sz w:val="28"/>
          <w:szCs w:val="28"/>
          <w:lang w:val="en-US"/>
        </w:rPr>
        <w:t>raza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Institu</w:t>
      </w:r>
      <w:r w:rsidR="002E6E68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iei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Prefectului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Jude</w:t>
      </w:r>
      <w:r w:rsidR="002E6E68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ului</w:t>
      </w:r>
      <w:proofErr w:type="spellEnd"/>
      <w:r>
        <w:rPr>
          <w:sz w:val="28"/>
          <w:szCs w:val="28"/>
          <w:lang w:val="en-US"/>
        </w:rPr>
        <w:t xml:space="preserve"> Cluj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publicată</w:t>
      </w:r>
      <w:proofErr w:type="spellEnd"/>
      <w:r>
        <w:rPr>
          <w:sz w:val="28"/>
          <w:szCs w:val="28"/>
          <w:lang w:val="en-US"/>
        </w:rPr>
        <w:t xml:space="preserve"> pe site-</w:t>
      </w:r>
      <w:proofErr w:type="spellStart"/>
      <w:r>
        <w:rPr>
          <w:sz w:val="28"/>
          <w:szCs w:val="28"/>
          <w:lang w:val="en-US"/>
        </w:rPr>
        <w:t>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propriu</w:t>
      </w:r>
      <w:proofErr w:type="spellEnd"/>
      <w:r>
        <w:rPr>
          <w:sz w:val="28"/>
          <w:szCs w:val="28"/>
          <w:lang w:val="en-US"/>
        </w:rPr>
        <w:t>.</w:t>
      </w:r>
    </w:p>
    <w:p w14:paraId="56FFC73D" w14:textId="77777777" w:rsidR="00F452DE" w:rsidRDefault="00F452DE" w:rsidP="00F452DE">
      <w:pPr>
        <w:ind w:firstLine="720"/>
        <w:jc w:val="both"/>
        <w:rPr>
          <w:sz w:val="28"/>
          <w:szCs w:val="28"/>
          <w:lang w:val="en-US"/>
        </w:rPr>
      </w:pPr>
    </w:p>
    <w:p w14:paraId="2D8B4C39" w14:textId="77777777" w:rsidR="00F452DE" w:rsidRDefault="00F452DE" w:rsidP="00F452DE">
      <w:pPr>
        <w:ind w:firstLine="720"/>
        <w:jc w:val="both"/>
        <w:rPr>
          <w:sz w:val="28"/>
          <w:szCs w:val="28"/>
          <w:lang w:val="en-US"/>
        </w:rPr>
      </w:pPr>
    </w:p>
    <w:p w14:paraId="0084DD43" w14:textId="77777777" w:rsidR="002E6E68" w:rsidRPr="002E6E68" w:rsidRDefault="002E6E68" w:rsidP="002E6E68">
      <w:pPr>
        <w:suppressAutoHyphens w:val="0"/>
        <w:rPr>
          <w:rFonts w:eastAsiaTheme="minorHAnsi" w:cstheme="minorBidi"/>
          <w:sz w:val="28"/>
          <w:szCs w:val="28"/>
          <w:lang w:val="ro-RO" w:eastAsia="en-US"/>
        </w:rPr>
      </w:pPr>
      <w:r w:rsidRPr="002E6E68">
        <w:rPr>
          <w:rFonts w:eastAsiaTheme="minorHAnsi" w:cstheme="minorBidi"/>
          <w:sz w:val="28"/>
          <w:szCs w:val="28"/>
          <w:lang w:val="ro-RO" w:eastAsia="en-US"/>
        </w:rPr>
        <w:t xml:space="preserve">      Președinte de ședință, </w:t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  <w:t xml:space="preserve">          Contrasemnează:</w:t>
      </w:r>
    </w:p>
    <w:p w14:paraId="0428F3DD" w14:textId="77777777" w:rsidR="002E6E68" w:rsidRPr="002E6E68" w:rsidRDefault="002E6E68" w:rsidP="002E6E68">
      <w:pPr>
        <w:suppressAutoHyphens w:val="0"/>
        <w:rPr>
          <w:rFonts w:eastAsiaTheme="minorHAnsi" w:cstheme="minorBidi"/>
          <w:sz w:val="28"/>
          <w:szCs w:val="28"/>
          <w:lang w:val="ro-RO" w:eastAsia="en-US"/>
        </w:rPr>
      </w:pPr>
      <w:r w:rsidRPr="002E6E68">
        <w:rPr>
          <w:rFonts w:eastAsiaTheme="minorHAnsi" w:cstheme="minorBidi"/>
          <w:sz w:val="28"/>
          <w:szCs w:val="28"/>
          <w:lang w:val="ro-RO" w:eastAsia="en-US"/>
        </w:rPr>
        <w:t xml:space="preserve">           Mirela Duma                                        Secretar general al comunei,</w:t>
      </w:r>
    </w:p>
    <w:p w14:paraId="32201252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ro-RO" w:eastAsia="en-US"/>
        </w:rPr>
      </w:pP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</w:r>
      <w:r w:rsidRPr="002E6E68">
        <w:rPr>
          <w:rFonts w:eastAsiaTheme="minorHAnsi" w:cstheme="minorBidi"/>
          <w:sz w:val="28"/>
          <w:szCs w:val="28"/>
          <w:lang w:val="ro-RO" w:eastAsia="en-US"/>
        </w:rPr>
        <w:tab/>
        <w:t xml:space="preserve">                  </w:t>
      </w:r>
      <w:proofErr w:type="spellStart"/>
      <w:r w:rsidRPr="002E6E68">
        <w:rPr>
          <w:rFonts w:eastAsiaTheme="minorHAnsi" w:cstheme="minorBidi"/>
          <w:sz w:val="28"/>
          <w:szCs w:val="28"/>
          <w:lang w:val="ro-RO" w:eastAsia="en-US"/>
        </w:rPr>
        <w:t>Nelia</w:t>
      </w:r>
      <w:proofErr w:type="spellEnd"/>
      <w:r w:rsidRPr="002E6E68">
        <w:rPr>
          <w:rFonts w:eastAsiaTheme="minorHAnsi" w:cstheme="minorBidi"/>
          <w:sz w:val="28"/>
          <w:szCs w:val="28"/>
          <w:lang w:val="ro-RO" w:eastAsia="en-US"/>
        </w:rPr>
        <w:t>-Crenguța Mariș</w:t>
      </w:r>
    </w:p>
    <w:p w14:paraId="136B9922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ro-RO" w:eastAsia="en-US"/>
        </w:rPr>
      </w:pPr>
    </w:p>
    <w:p w14:paraId="21DE7087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6D8FAB97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BB6BF6C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6CDA6255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10FB3764" w14:textId="77777777" w:rsidR="002E6E68" w:rsidRP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1088A902" w14:textId="03867175" w:rsidR="002E6E68" w:rsidRDefault="002E6E6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7BB44A2" w14:textId="4644DE5B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B132B4A" w14:textId="097094BF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F071537" w14:textId="0DC5B0CE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741C8FCC" w14:textId="06C57176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F9E6227" w14:textId="5A286B67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BAD2436" w14:textId="1C5304A2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7E58C99" w14:textId="7C4FA9F0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17374CA8" w14:textId="3F84953C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C5DEE38" w14:textId="1A88C8DE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0C8E9D0E" w14:textId="562BE299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6CA0F07B" w14:textId="753683E9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476F6AC5" w14:textId="185FDB6A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0712ECD" w14:textId="011D3848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904D269" w14:textId="2908DF16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463253C" w14:textId="7A984B41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F8C025C" w14:textId="79436619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29B0D5C1" w14:textId="00050C95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CC05DD5" w14:textId="5ADCACF0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5EE364DA" w14:textId="54A0EE17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3CDABB9A" w14:textId="27537587" w:rsidR="008D1D9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47D09189" w14:textId="77777777" w:rsidR="008D1D98" w:rsidRPr="002E6E68" w:rsidRDefault="008D1D98" w:rsidP="002E6E68">
      <w:pPr>
        <w:suppressAutoHyphens w:val="0"/>
        <w:jc w:val="both"/>
        <w:rPr>
          <w:rFonts w:eastAsiaTheme="minorHAnsi" w:cstheme="minorBidi"/>
          <w:sz w:val="28"/>
          <w:szCs w:val="28"/>
          <w:lang w:val="fr-FR" w:eastAsia="en-US"/>
        </w:rPr>
      </w:pPr>
    </w:p>
    <w:p w14:paraId="65C8759C" w14:textId="1FA2AE2F" w:rsidR="002E6E68" w:rsidRPr="002E6E68" w:rsidRDefault="002E6E68" w:rsidP="002E6E68">
      <w:pPr>
        <w:suppressAutoHyphens w:val="0"/>
        <w:rPr>
          <w:rFonts w:eastAsiaTheme="minorHAnsi" w:cstheme="minorBidi"/>
          <w:b/>
          <w:sz w:val="24"/>
          <w:szCs w:val="24"/>
          <w:lang w:val="ro-RO" w:eastAsia="ro-RO"/>
        </w:rPr>
      </w:pPr>
      <w:r w:rsidRPr="002E6E68">
        <w:rPr>
          <w:rFonts w:eastAsiaTheme="minorHAnsi" w:cstheme="minorBidi"/>
          <w:b/>
          <w:sz w:val="28"/>
          <w:szCs w:val="28"/>
          <w:lang w:val="ro-RO" w:eastAsia="ro-RO"/>
        </w:rPr>
        <w:t xml:space="preserve">Nr. </w:t>
      </w:r>
      <w:r>
        <w:rPr>
          <w:rFonts w:eastAsiaTheme="minorHAnsi" w:cstheme="minorBidi"/>
          <w:b/>
          <w:sz w:val="28"/>
          <w:szCs w:val="28"/>
          <w:lang w:val="ro-RO" w:eastAsia="ro-RO"/>
        </w:rPr>
        <w:t>81</w:t>
      </w:r>
      <w:r w:rsidRPr="002E6E68">
        <w:rPr>
          <w:rFonts w:eastAsiaTheme="minorHAnsi" w:cstheme="minorBidi"/>
          <w:b/>
          <w:sz w:val="28"/>
          <w:szCs w:val="28"/>
          <w:lang w:val="ro-RO" w:eastAsia="ro-RO"/>
        </w:rPr>
        <w:t xml:space="preserve"> din 28.12.2022</w:t>
      </w:r>
    </w:p>
    <w:p w14:paraId="5654D13D" w14:textId="77777777" w:rsidR="002E6E68" w:rsidRPr="002E6E68" w:rsidRDefault="002E6E68" w:rsidP="002E6E68">
      <w:pPr>
        <w:suppressAutoHyphens w:val="0"/>
        <w:jc w:val="both"/>
        <w:rPr>
          <w:rFonts w:eastAsiaTheme="minorHAnsi" w:cs="Times New Roman"/>
          <w:sz w:val="28"/>
          <w:szCs w:val="28"/>
          <w:lang w:val="fr-FR" w:eastAsia="en-US"/>
        </w:rPr>
      </w:pPr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>Prezenta hotărâre a fost adoptată cu respectarea prevederilor legale privind majoritatea de voturi, astfel:8 voturi “pentru” și _0_ voturi ”</w:t>
      </w:r>
      <w:proofErr w:type="spellStart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>împotrivă”.Consilieri</w:t>
      </w:r>
      <w:proofErr w:type="spellEnd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 xml:space="preserve"> locali </w:t>
      </w:r>
      <w:proofErr w:type="spellStart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>prezenţi</w:t>
      </w:r>
      <w:proofErr w:type="spellEnd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 xml:space="preserve">: 8 din totalul de 9 consilieri locali în </w:t>
      </w:r>
      <w:proofErr w:type="spellStart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>funcţie</w:t>
      </w:r>
      <w:proofErr w:type="spellEnd"/>
      <w:r w:rsidRPr="002E6E68">
        <w:rPr>
          <w:rFonts w:eastAsiaTheme="minorHAnsi" w:cstheme="minorBidi"/>
          <w:i/>
          <w:sz w:val="24"/>
          <w:szCs w:val="24"/>
          <w:lang w:val="ro-RO" w:eastAsia="ro-RO"/>
        </w:rPr>
        <w:t>.</w:t>
      </w:r>
    </w:p>
    <w:p w14:paraId="1817C6FC" w14:textId="77777777" w:rsidR="00F452DE" w:rsidRDefault="00F452DE" w:rsidP="00F452DE">
      <w:pPr>
        <w:rPr>
          <w:sz w:val="28"/>
          <w:szCs w:val="28"/>
        </w:rPr>
      </w:pPr>
    </w:p>
    <w:p w14:paraId="04300EAB" w14:textId="77777777" w:rsidR="00F452DE" w:rsidRDefault="00F452DE" w:rsidP="00F452DE">
      <w:pPr>
        <w:sectPr w:rsidR="00F452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AF5717" w14:textId="77777777" w:rsidR="00F452DE" w:rsidRPr="003D5F5E" w:rsidRDefault="00F452DE" w:rsidP="00F452DE">
      <w:pPr>
        <w:pStyle w:val="Titlu2"/>
        <w:rPr>
          <w:szCs w:val="24"/>
        </w:rPr>
      </w:pPr>
    </w:p>
    <w:p w14:paraId="76931850" w14:textId="77777777" w:rsidR="001D0883" w:rsidRPr="003D5F5E" w:rsidRDefault="002F51ED" w:rsidP="00F452DE">
      <w:pPr>
        <w:rPr>
          <w:b/>
          <w:iCs/>
          <w:sz w:val="24"/>
          <w:szCs w:val="24"/>
          <w:lang w:val="en-US"/>
        </w:rPr>
      </w:pPr>
      <w:r w:rsidRPr="003D5F5E">
        <w:rPr>
          <w:b/>
          <w:iCs/>
          <w:sz w:val="24"/>
          <w:szCs w:val="24"/>
          <w:lang w:val="en-US"/>
        </w:rPr>
        <w:t>CONSILIUL LOCAL VALEA IERII</w:t>
      </w:r>
      <w:r w:rsidR="001D0883" w:rsidRPr="003D5F5E">
        <w:rPr>
          <w:b/>
          <w:iCs/>
          <w:sz w:val="24"/>
          <w:szCs w:val="24"/>
          <w:lang w:val="en-US"/>
        </w:rPr>
        <w:t xml:space="preserve">     </w:t>
      </w:r>
    </w:p>
    <w:p w14:paraId="5BACE432" w14:textId="58A094B2" w:rsidR="00F452DE" w:rsidRPr="003D5F5E" w:rsidRDefault="00F452DE" w:rsidP="00F452DE">
      <w:pPr>
        <w:rPr>
          <w:b/>
          <w:iCs/>
          <w:sz w:val="24"/>
          <w:szCs w:val="24"/>
          <w:lang w:val="en-US"/>
        </w:rPr>
      </w:pPr>
      <w:proofErr w:type="spellStart"/>
      <w:r w:rsidRPr="003D5F5E">
        <w:rPr>
          <w:b/>
          <w:iCs/>
          <w:sz w:val="24"/>
          <w:szCs w:val="24"/>
          <w:lang w:val="en-US"/>
        </w:rPr>
        <w:t>Anexa</w:t>
      </w:r>
      <w:proofErr w:type="spellEnd"/>
      <w:r w:rsidRPr="003D5F5E">
        <w:rPr>
          <w:b/>
          <w:iCs/>
          <w:sz w:val="24"/>
          <w:szCs w:val="24"/>
          <w:lang w:val="en-US"/>
        </w:rPr>
        <w:t xml:space="preserve"> nr.1 la H</w:t>
      </w:r>
      <w:r w:rsidR="001D0883" w:rsidRPr="003D5F5E">
        <w:rPr>
          <w:b/>
          <w:iCs/>
          <w:sz w:val="24"/>
          <w:szCs w:val="24"/>
          <w:lang w:val="en-US"/>
        </w:rPr>
        <w:t>.</w:t>
      </w:r>
      <w:r w:rsidRPr="003D5F5E">
        <w:rPr>
          <w:b/>
          <w:iCs/>
          <w:sz w:val="24"/>
          <w:szCs w:val="24"/>
          <w:lang w:val="en-US"/>
        </w:rPr>
        <w:t>C</w:t>
      </w:r>
      <w:r w:rsidR="001D0883" w:rsidRPr="003D5F5E">
        <w:rPr>
          <w:b/>
          <w:iCs/>
          <w:sz w:val="24"/>
          <w:szCs w:val="24"/>
          <w:lang w:val="en-US"/>
        </w:rPr>
        <w:t>.</w:t>
      </w:r>
      <w:r w:rsidRPr="003D5F5E">
        <w:rPr>
          <w:b/>
          <w:iCs/>
          <w:sz w:val="24"/>
          <w:szCs w:val="24"/>
          <w:lang w:val="en-US"/>
        </w:rPr>
        <w:t>L</w:t>
      </w:r>
      <w:r w:rsidR="001D0883" w:rsidRPr="003D5F5E">
        <w:rPr>
          <w:b/>
          <w:iCs/>
          <w:sz w:val="24"/>
          <w:szCs w:val="24"/>
          <w:lang w:val="en-US"/>
        </w:rPr>
        <w:t>.</w:t>
      </w:r>
      <w:r w:rsidRPr="003D5F5E">
        <w:rPr>
          <w:b/>
          <w:iCs/>
          <w:sz w:val="24"/>
          <w:szCs w:val="24"/>
          <w:lang w:val="en-US"/>
        </w:rPr>
        <w:t xml:space="preserve"> nr.</w:t>
      </w:r>
      <w:r w:rsidR="001D0883" w:rsidRPr="003D5F5E">
        <w:rPr>
          <w:b/>
          <w:iCs/>
          <w:sz w:val="24"/>
          <w:szCs w:val="24"/>
          <w:lang w:val="en-US"/>
        </w:rPr>
        <w:t>81</w:t>
      </w:r>
      <w:r w:rsidRPr="003D5F5E">
        <w:rPr>
          <w:b/>
          <w:iCs/>
          <w:sz w:val="24"/>
          <w:szCs w:val="24"/>
          <w:lang w:val="en-US"/>
        </w:rPr>
        <w:t xml:space="preserve"> / </w:t>
      </w:r>
      <w:r w:rsidR="001D0883" w:rsidRPr="003D5F5E">
        <w:rPr>
          <w:b/>
          <w:iCs/>
          <w:sz w:val="24"/>
          <w:szCs w:val="24"/>
          <w:lang w:val="en-US"/>
        </w:rPr>
        <w:t>28.12.</w:t>
      </w:r>
      <w:r w:rsidRPr="003D5F5E">
        <w:rPr>
          <w:b/>
          <w:iCs/>
          <w:sz w:val="24"/>
          <w:szCs w:val="24"/>
          <w:lang w:val="en-US"/>
        </w:rPr>
        <w:t xml:space="preserve"> 2022</w:t>
      </w:r>
    </w:p>
    <w:p w14:paraId="12BB4003" w14:textId="77777777" w:rsidR="00F452DE" w:rsidRPr="003D5F5E" w:rsidRDefault="00F452DE" w:rsidP="00F452DE">
      <w:pPr>
        <w:jc w:val="center"/>
        <w:rPr>
          <w:b/>
          <w:i/>
          <w:sz w:val="24"/>
          <w:szCs w:val="24"/>
          <w:lang w:val="en-US"/>
        </w:rPr>
      </w:pPr>
    </w:p>
    <w:p w14:paraId="2FA085C2" w14:textId="3C0FC666" w:rsidR="00F452DE" w:rsidRPr="003D5F5E" w:rsidRDefault="00F452DE" w:rsidP="001D0883">
      <w:pPr>
        <w:jc w:val="center"/>
        <w:rPr>
          <w:sz w:val="24"/>
          <w:szCs w:val="24"/>
          <w:lang w:val="en-US"/>
        </w:rPr>
      </w:pPr>
      <w:r w:rsidRPr="003D5F5E">
        <w:rPr>
          <w:b/>
          <w:i/>
          <w:sz w:val="24"/>
          <w:szCs w:val="24"/>
          <w:lang w:val="en-US"/>
        </w:rPr>
        <w:t xml:space="preserve">Taxa </w:t>
      </w:r>
      <w:proofErr w:type="spellStart"/>
      <w:r w:rsidRPr="003D5F5E">
        <w:rPr>
          <w:b/>
          <w:i/>
          <w:sz w:val="24"/>
          <w:szCs w:val="24"/>
          <w:lang w:val="en-US"/>
        </w:rPr>
        <w:t>pentru</w:t>
      </w:r>
      <w:proofErr w:type="spellEnd"/>
      <w:r w:rsidRPr="003D5F5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D5F5E">
        <w:rPr>
          <w:b/>
          <w:i/>
          <w:sz w:val="24"/>
          <w:szCs w:val="24"/>
          <w:lang w:val="en-US"/>
        </w:rPr>
        <w:t>utilizarea</w:t>
      </w:r>
      <w:proofErr w:type="spellEnd"/>
      <w:r w:rsidRPr="003D5F5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D5F5E">
        <w:rPr>
          <w:b/>
          <w:i/>
          <w:sz w:val="24"/>
          <w:szCs w:val="24"/>
          <w:lang w:val="en-US"/>
        </w:rPr>
        <w:t>infrastructurii</w:t>
      </w:r>
      <w:proofErr w:type="spellEnd"/>
      <w:r w:rsidRPr="003D5F5E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D5F5E">
        <w:rPr>
          <w:b/>
          <w:i/>
          <w:sz w:val="24"/>
          <w:szCs w:val="24"/>
          <w:lang w:val="en-US"/>
        </w:rPr>
        <w:t>publice</w:t>
      </w:r>
      <w:proofErr w:type="spellEnd"/>
      <w:r w:rsidRPr="003D5F5E">
        <w:rPr>
          <w:b/>
          <w:i/>
          <w:sz w:val="24"/>
          <w:szCs w:val="24"/>
          <w:lang w:val="en-US"/>
        </w:rPr>
        <w:t xml:space="preserve"> locale </w:t>
      </w:r>
      <w:r w:rsidR="001D0883" w:rsidRPr="003D5F5E">
        <w:rPr>
          <w:b/>
          <w:i/>
          <w:sz w:val="24"/>
          <w:szCs w:val="24"/>
          <w:lang w:val="en-US"/>
        </w:rPr>
        <w:t xml:space="preserve">- </w:t>
      </w:r>
      <w:r w:rsidRPr="003D5F5E">
        <w:rPr>
          <w:sz w:val="24"/>
          <w:szCs w:val="24"/>
          <w:lang w:val="en-US"/>
        </w:rPr>
        <w:t xml:space="preserve">a </w:t>
      </w:r>
      <w:proofErr w:type="spellStart"/>
      <w:r w:rsidRPr="003D5F5E">
        <w:rPr>
          <w:sz w:val="24"/>
          <w:szCs w:val="24"/>
          <w:lang w:val="en-US"/>
        </w:rPr>
        <w:t>drumurilor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comunale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sau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forestiere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ori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gramStart"/>
      <w:r w:rsidRPr="003D5F5E">
        <w:rPr>
          <w:sz w:val="24"/>
          <w:szCs w:val="24"/>
          <w:lang w:val="en-US"/>
        </w:rPr>
        <w:t>a</w:t>
      </w:r>
      <w:proofErr w:type="gram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altor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categorii</w:t>
      </w:r>
      <w:proofErr w:type="spellEnd"/>
      <w:r w:rsidRPr="003D5F5E">
        <w:rPr>
          <w:sz w:val="24"/>
          <w:szCs w:val="24"/>
          <w:lang w:val="en-US"/>
        </w:rPr>
        <w:t xml:space="preserve"> de </w:t>
      </w:r>
      <w:proofErr w:type="spellStart"/>
      <w:r w:rsidRPr="003D5F5E">
        <w:rPr>
          <w:sz w:val="24"/>
          <w:szCs w:val="24"/>
          <w:lang w:val="en-US"/>
        </w:rPr>
        <w:t>drumuri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aflate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în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proprietatea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sau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administrarea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comunei</w:t>
      </w:r>
      <w:proofErr w:type="spellEnd"/>
      <w:r w:rsidRPr="003D5F5E">
        <w:rPr>
          <w:sz w:val="24"/>
          <w:szCs w:val="24"/>
          <w:lang w:val="en-US"/>
        </w:rPr>
        <w:t xml:space="preserve"> - de </w:t>
      </w:r>
      <w:proofErr w:type="spellStart"/>
      <w:r w:rsidRPr="003D5F5E">
        <w:rPr>
          <w:sz w:val="24"/>
          <w:szCs w:val="24"/>
          <w:lang w:val="en-US"/>
        </w:rPr>
        <w:t>c</w:t>
      </w:r>
      <w:r w:rsidR="001D0883" w:rsidRPr="003D5F5E">
        <w:rPr>
          <w:sz w:val="24"/>
          <w:szCs w:val="24"/>
          <w:lang w:val="en-US"/>
        </w:rPr>
        <w:t>ă</w:t>
      </w:r>
      <w:r w:rsidRPr="003D5F5E">
        <w:rPr>
          <w:sz w:val="24"/>
          <w:szCs w:val="24"/>
          <w:lang w:val="en-US"/>
        </w:rPr>
        <w:t>tre</w:t>
      </w:r>
      <w:proofErr w:type="spellEnd"/>
      <w:r w:rsidRPr="003D5F5E">
        <w:rPr>
          <w:sz w:val="24"/>
          <w:szCs w:val="24"/>
          <w:lang w:val="en-US"/>
        </w:rPr>
        <w:t xml:space="preserve"> </w:t>
      </w:r>
      <w:proofErr w:type="spellStart"/>
      <w:r w:rsidRPr="003D5F5E">
        <w:rPr>
          <w:sz w:val="24"/>
          <w:szCs w:val="24"/>
          <w:lang w:val="en-US"/>
        </w:rPr>
        <w:t>echipamente</w:t>
      </w:r>
      <w:proofErr w:type="spellEnd"/>
      <w:r w:rsidRPr="003D5F5E">
        <w:rPr>
          <w:sz w:val="24"/>
          <w:szCs w:val="24"/>
          <w:lang w:val="en-US"/>
        </w:rPr>
        <w:t xml:space="preserve">, </w:t>
      </w:r>
      <w:proofErr w:type="spellStart"/>
      <w:r w:rsidRPr="003D5F5E">
        <w:rPr>
          <w:sz w:val="24"/>
          <w:szCs w:val="24"/>
          <w:lang w:val="en-US"/>
        </w:rPr>
        <w:t>utilaje</w:t>
      </w:r>
      <w:proofErr w:type="spellEnd"/>
      <w:r w:rsidRPr="003D5F5E">
        <w:rPr>
          <w:sz w:val="24"/>
          <w:szCs w:val="24"/>
          <w:lang w:val="en-US"/>
        </w:rPr>
        <w:t>,</w:t>
      </w:r>
      <w:r w:rsidR="001D0883" w:rsidRPr="003D5F5E">
        <w:rPr>
          <w:sz w:val="24"/>
          <w:szCs w:val="24"/>
          <w:lang w:val="en-US"/>
        </w:rPr>
        <w:t xml:space="preserve"> </w:t>
      </w:r>
      <w:proofErr w:type="spellStart"/>
      <w:r w:rsidR="001D0883" w:rsidRPr="003D5F5E">
        <w:rPr>
          <w:sz w:val="24"/>
          <w:szCs w:val="24"/>
          <w:lang w:val="en-US"/>
        </w:rPr>
        <w:t>autovehicule</w:t>
      </w:r>
      <w:proofErr w:type="spellEnd"/>
      <w:r w:rsidRPr="003D5F5E">
        <w:rPr>
          <w:sz w:val="24"/>
          <w:szCs w:val="24"/>
          <w:lang w:val="en-US"/>
        </w:rPr>
        <w:t xml:space="preserve"> destinate </w:t>
      </w:r>
      <w:proofErr w:type="spellStart"/>
      <w:r w:rsidRPr="003D5F5E">
        <w:rPr>
          <w:sz w:val="24"/>
          <w:szCs w:val="24"/>
          <w:lang w:val="en-US"/>
        </w:rPr>
        <w:t>obținerii</w:t>
      </w:r>
      <w:proofErr w:type="spellEnd"/>
      <w:r w:rsidRPr="003D5F5E">
        <w:rPr>
          <w:sz w:val="24"/>
          <w:szCs w:val="24"/>
          <w:lang w:val="en-US"/>
        </w:rPr>
        <w:t xml:space="preserve"> de </w:t>
      </w:r>
      <w:proofErr w:type="spellStart"/>
      <w:r w:rsidRPr="003D5F5E">
        <w:rPr>
          <w:sz w:val="24"/>
          <w:szCs w:val="24"/>
          <w:lang w:val="en-US"/>
        </w:rPr>
        <w:t>venituri</w:t>
      </w:r>
      <w:proofErr w:type="spellEnd"/>
      <w:r w:rsidRPr="003D5F5E">
        <w:rPr>
          <w:sz w:val="24"/>
          <w:szCs w:val="24"/>
          <w:lang w:val="en-US"/>
        </w:rPr>
        <w:t xml:space="preserve">, </w:t>
      </w:r>
      <w:proofErr w:type="spellStart"/>
      <w:r w:rsidRPr="003D5F5E">
        <w:rPr>
          <w:sz w:val="24"/>
          <w:szCs w:val="24"/>
          <w:lang w:val="en-US"/>
        </w:rPr>
        <w:t>potrivit</w:t>
      </w:r>
      <w:proofErr w:type="spellEnd"/>
      <w:r w:rsidRPr="003D5F5E">
        <w:rPr>
          <w:sz w:val="24"/>
          <w:szCs w:val="24"/>
          <w:lang w:val="en-US"/>
        </w:rPr>
        <w:t xml:space="preserve"> art.486, alin.2 din </w:t>
      </w:r>
      <w:proofErr w:type="spellStart"/>
      <w:r w:rsidRPr="003D5F5E">
        <w:rPr>
          <w:sz w:val="24"/>
          <w:szCs w:val="24"/>
          <w:lang w:val="en-US"/>
        </w:rPr>
        <w:t>Codul</w:t>
      </w:r>
      <w:proofErr w:type="spellEnd"/>
      <w:r w:rsidRPr="003D5F5E">
        <w:rPr>
          <w:sz w:val="24"/>
          <w:szCs w:val="24"/>
          <w:lang w:val="en-US"/>
        </w:rPr>
        <w:t xml:space="preserve"> fiscal</w:t>
      </w:r>
    </w:p>
    <w:p w14:paraId="3C384209" w14:textId="77777777" w:rsidR="00F452DE" w:rsidRPr="003D5F5E" w:rsidRDefault="00F452DE" w:rsidP="00F452DE">
      <w:pPr>
        <w:rPr>
          <w:sz w:val="24"/>
          <w:szCs w:val="24"/>
          <w:lang w:val="en-US"/>
        </w:rPr>
      </w:pPr>
    </w:p>
    <w:p w14:paraId="554A35F3" w14:textId="77777777" w:rsidR="00F452DE" w:rsidRPr="003D5F5E" w:rsidRDefault="00F452DE" w:rsidP="00F452DE">
      <w:pPr>
        <w:rPr>
          <w:sz w:val="24"/>
          <w:szCs w:val="24"/>
          <w:lang w:val="en-US"/>
        </w:rPr>
      </w:pPr>
    </w:p>
    <w:p w14:paraId="1B048D96" w14:textId="77777777" w:rsidR="00F452DE" w:rsidRPr="003D5F5E" w:rsidRDefault="00F452DE" w:rsidP="00F452DE">
      <w:pPr>
        <w:pStyle w:val="NormalWeb"/>
        <w:ind w:firstLine="360"/>
        <w:jc w:val="both"/>
      </w:pPr>
      <w:r w:rsidRPr="003D5F5E">
        <w:t xml:space="preserve">A. Taxa de </w:t>
      </w:r>
      <w:proofErr w:type="spellStart"/>
      <w:r w:rsidRPr="003D5F5E">
        <w:t>peiaj</w:t>
      </w:r>
      <w:proofErr w:type="spellEnd"/>
      <w:r w:rsidRPr="003D5F5E">
        <w:t xml:space="preserve"> </w:t>
      </w:r>
      <w:bookmarkStart w:id="3" w:name="_Hlk123023960"/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Pr="003D5F5E">
        <w:t>drumurilor</w:t>
      </w:r>
      <w:proofErr w:type="spellEnd"/>
      <w:r w:rsidRPr="003D5F5E">
        <w:t xml:space="preserve"> auto-</w:t>
      </w:r>
      <w:proofErr w:type="spellStart"/>
      <w:r w:rsidRPr="003D5F5E">
        <w:t>forestiere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taxa </w:t>
      </w:r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Pr="003D5F5E">
        <w:t>altor</w:t>
      </w:r>
      <w:proofErr w:type="spellEnd"/>
      <w:r w:rsidRPr="003D5F5E">
        <w:t xml:space="preserve"> </w:t>
      </w:r>
      <w:proofErr w:type="spellStart"/>
      <w:r w:rsidRPr="003D5F5E">
        <w:t>categorii</w:t>
      </w:r>
      <w:proofErr w:type="spellEnd"/>
      <w:r w:rsidRPr="003D5F5E">
        <w:t xml:space="preserve"> de </w:t>
      </w:r>
      <w:proofErr w:type="spellStart"/>
      <w:r w:rsidRPr="003D5F5E">
        <w:t>drumuri</w:t>
      </w:r>
      <w:proofErr w:type="spellEnd"/>
      <w:r w:rsidRPr="003D5F5E">
        <w:t xml:space="preserve"> </w:t>
      </w:r>
      <w:proofErr w:type="spellStart"/>
      <w:r w:rsidRPr="003D5F5E">
        <w:t>aflate</w:t>
      </w:r>
      <w:proofErr w:type="spellEnd"/>
      <w:r w:rsidRPr="003D5F5E">
        <w:t xml:space="preserve">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proprietatea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</w:t>
      </w:r>
      <w:proofErr w:type="spellStart"/>
      <w:r w:rsidRPr="003D5F5E">
        <w:t>administrarea</w:t>
      </w:r>
      <w:proofErr w:type="spellEnd"/>
      <w:r w:rsidRPr="003D5F5E">
        <w:t xml:space="preserve"> </w:t>
      </w:r>
      <w:proofErr w:type="spellStart"/>
      <w:r w:rsidRPr="003D5F5E">
        <w:t>comunei</w:t>
      </w:r>
      <w:proofErr w:type="spellEnd"/>
      <w:r w:rsidRPr="003D5F5E">
        <w:t xml:space="preserve"> Valea Ierii, </w:t>
      </w:r>
      <w:bookmarkEnd w:id="3"/>
      <w:proofErr w:type="spellStart"/>
      <w:r w:rsidRPr="003D5F5E">
        <w:t>stabilită</w:t>
      </w:r>
      <w:proofErr w:type="spellEnd"/>
      <w:r w:rsidRPr="003D5F5E">
        <w:t xml:space="preserve"> </w:t>
      </w:r>
      <w:proofErr w:type="spellStart"/>
      <w:r w:rsidRPr="003D5F5E">
        <w:t>și</w:t>
      </w:r>
      <w:proofErr w:type="spellEnd"/>
      <w:r w:rsidRPr="003D5F5E">
        <w:t xml:space="preserve"> </w:t>
      </w:r>
      <w:proofErr w:type="spellStart"/>
      <w:r w:rsidRPr="003D5F5E">
        <w:t>colectată</w:t>
      </w:r>
      <w:proofErr w:type="spellEnd"/>
      <w:r w:rsidRPr="003D5F5E">
        <w:t xml:space="preserve">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vederea</w:t>
      </w:r>
      <w:proofErr w:type="spellEnd"/>
      <w:r w:rsidRPr="003D5F5E">
        <w:t xml:space="preserve"> </w:t>
      </w:r>
      <w:proofErr w:type="spellStart"/>
      <w:r w:rsidRPr="003D5F5E">
        <w:t>modernizării</w:t>
      </w:r>
      <w:proofErr w:type="spellEnd"/>
      <w:r w:rsidRPr="003D5F5E">
        <w:t xml:space="preserve">, </w:t>
      </w:r>
      <w:proofErr w:type="spellStart"/>
      <w:r w:rsidRPr="003D5F5E">
        <w:t>întreținerii</w:t>
      </w:r>
      <w:proofErr w:type="spellEnd"/>
      <w:r w:rsidRPr="003D5F5E">
        <w:t xml:space="preserve"> </w:t>
      </w:r>
      <w:proofErr w:type="spellStart"/>
      <w:r w:rsidRPr="003D5F5E">
        <w:t>și</w:t>
      </w:r>
      <w:proofErr w:type="spellEnd"/>
      <w:r w:rsidRPr="003D5F5E">
        <w:t xml:space="preserve"> </w:t>
      </w:r>
      <w:proofErr w:type="spellStart"/>
      <w:r w:rsidRPr="003D5F5E">
        <w:t>reparării</w:t>
      </w:r>
      <w:proofErr w:type="spellEnd"/>
      <w:r w:rsidRPr="003D5F5E">
        <w:t xml:space="preserve"> </w:t>
      </w:r>
      <w:proofErr w:type="spellStart"/>
      <w:r w:rsidRPr="003D5F5E">
        <w:t>acestora</w:t>
      </w:r>
      <w:proofErr w:type="spellEnd"/>
      <w:r w:rsidRPr="003D5F5E">
        <w:t xml:space="preserve">, se </w:t>
      </w:r>
      <w:proofErr w:type="spellStart"/>
      <w:r w:rsidRPr="003D5F5E">
        <w:t>stabileste</w:t>
      </w:r>
      <w:proofErr w:type="spellEnd"/>
      <w:r w:rsidRPr="003D5F5E">
        <w:t xml:space="preserve"> </w:t>
      </w:r>
      <w:proofErr w:type="spellStart"/>
      <w:r w:rsidRPr="003D5F5E">
        <w:t>după</w:t>
      </w:r>
      <w:proofErr w:type="spellEnd"/>
      <w:r w:rsidRPr="003D5F5E">
        <w:t xml:space="preserve"> cum </w:t>
      </w:r>
      <w:proofErr w:type="spellStart"/>
      <w:r w:rsidRPr="003D5F5E">
        <w:t>urmează</w:t>
      </w:r>
      <w:proofErr w:type="spellEnd"/>
      <w:r w:rsidRPr="003D5F5E">
        <w:t xml:space="preserve">: </w:t>
      </w:r>
    </w:p>
    <w:p w14:paraId="18B872F6" w14:textId="55475E5E" w:rsidR="00F452DE" w:rsidRPr="003D5F5E" w:rsidRDefault="006E3241" w:rsidP="00F452DE">
      <w:pPr>
        <w:pStyle w:val="NormalWeb"/>
        <w:numPr>
          <w:ilvl w:val="0"/>
          <w:numId w:val="2"/>
        </w:numPr>
      </w:pPr>
      <w:proofErr w:type="gramStart"/>
      <w:r w:rsidRPr="003D5F5E">
        <w:t>a)</w:t>
      </w:r>
      <w:proofErr w:type="spellStart"/>
      <w:r w:rsidR="00F452DE" w:rsidRPr="003D5F5E">
        <w:t>pentru</w:t>
      </w:r>
      <w:proofErr w:type="spellEnd"/>
      <w:proofErr w:type="gramEnd"/>
      <w:r w:rsidR="00F452DE" w:rsidRPr="003D5F5E">
        <w:t xml:space="preserve"> </w:t>
      </w:r>
      <w:proofErr w:type="spellStart"/>
      <w:r w:rsidR="00F452DE" w:rsidRPr="003D5F5E">
        <w:t>transportul</w:t>
      </w:r>
      <w:proofErr w:type="spellEnd"/>
      <w:r w:rsidR="00F452DE" w:rsidRPr="003D5F5E">
        <w:t xml:space="preserve"> de material </w:t>
      </w:r>
      <w:proofErr w:type="spellStart"/>
      <w:r w:rsidR="00F452DE" w:rsidRPr="003D5F5E">
        <w:t>lemnos</w:t>
      </w:r>
      <w:proofErr w:type="spellEnd"/>
      <w:r w:rsidR="00F452DE" w:rsidRPr="003D5F5E">
        <w:t xml:space="preserve"> - la </w:t>
      </w:r>
      <w:proofErr w:type="spellStart"/>
      <w:r w:rsidR="00F452DE" w:rsidRPr="003D5F5E">
        <w:t>valoarea</w:t>
      </w:r>
      <w:proofErr w:type="spellEnd"/>
      <w:r w:rsidR="00F452DE" w:rsidRPr="003D5F5E">
        <w:t xml:space="preserve"> de 7 lei/mc </w:t>
      </w:r>
      <w:proofErr w:type="spellStart"/>
      <w:r w:rsidR="00F452DE" w:rsidRPr="003D5F5E">
        <w:t>transportat</w:t>
      </w:r>
      <w:proofErr w:type="spellEnd"/>
      <w:r w:rsidR="00F452DE" w:rsidRPr="003D5F5E">
        <w:t>;</w:t>
      </w:r>
    </w:p>
    <w:p w14:paraId="771EF512" w14:textId="77777777" w:rsidR="00F452DE" w:rsidRPr="003D5F5E" w:rsidRDefault="00F452DE" w:rsidP="00F452DE">
      <w:pPr>
        <w:pStyle w:val="NormalWeb"/>
        <w:ind w:left="360"/>
        <w:jc w:val="both"/>
      </w:pPr>
      <w:r w:rsidRPr="003D5F5E">
        <w:t xml:space="preserve">Taxa </w:t>
      </w:r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Pr="003D5F5E">
        <w:t>infrastructurii</w:t>
      </w:r>
      <w:proofErr w:type="spellEnd"/>
      <w:r w:rsidRPr="003D5F5E">
        <w:t xml:space="preserve"> </w:t>
      </w:r>
      <w:proofErr w:type="spellStart"/>
      <w:r w:rsidRPr="003D5F5E">
        <w:t>publice</w:t>
      </w:r>
      <w:proofErr w:type="spellEnd"/>
      <w:r w:rsidRPr="003D5F5E">
        <w:t xml:space="preserve"> locale, </w:t>
      </w:r>
      <w:proofErr w:type="spellStart"/>
      <w:r w:rsidRPr="003D5F5E">
        <w:t>inclusiv</w:t>
      </w:r>
      <w:proofErr w:type="spellEnd"/>
      <w:r w:rsidRPr="003D5F5E">
        <w:t xml:space="preserve"> a </w:t>
      </w:r>
      <w:proofErr w:type="spellStart"/>
      <w:r w:rsidRPr="003D5F5E">
        <w:t>drumurilor</w:t>
      </w:r>
      <w:proofErr w:type="spellEnd"/>
      <w:r w:rsidRPr="003D5F5E">
        <w:t xml:space="preserve"> auto </w:t>
      </w:r>
      <w:proofErr w:type="spellStart"/>
      <w:r w:rsidRPr="003D5F5E">
        <w:t>forestiere</w:t>
      </w:r>
      <w:proofErr w:type="spellEnd"/>
      <w:r w:rsidRPr="003D5F5E">
        <w:t xml:space="preserve"> se </w:t>
      </w:r>
      <w:proofErr w:type="spellStart"/>
      <w:r w:rsidRPr="003D5F5E">
        <w:t>datorează</w:t>
      </w:r>
      <w:proofErr w:type="spellEnd"/>
      <w:r w:rsidRPr="003D5F5E">
        <w:t xml:space="preserve">, </w:t>
      </w:r>
      <w:proofErr w:type="spellStart"/>
      <w:r w:rsidRPr="003D5F5E">
        <w:t>potrivit</w:t>
      </w:r>
      <w:proofErr w:type="spellEnd"/>
      <w:r w:rsidRPr="003D5F5E">
        <w:t xml:space="preserve"> </w:t>
      </w:r>
      <w:proofErr w:type="spellStart"/>
      <w:r w:rsidRPr="003D5F5E">
        <w:t>Codului</w:t>
      </w:r>
      <w:proofErr w:type="spellEnd"/>
      <w:r w:rsidRPr="003D5F5E">
        <w:t xml:space="preserve"> fiscal, de </w:t>
      </w:r>
      <w:proofErr w:type="spellStart"/>
      <w:r w:rsidRPr="003D5F5E">
        <w:t>către</w:t>
      </w:r>
      <w:proofErr w:type="spellEnd"/>
      <w:r w:rsidRPr="003D5F5E">
        <w:t xml:space="preserve"> </w:t>
      </w:r>
      <w:proofErr w:type="spellStart"/>
      <w:r w:rsidRPr="003D5F5E">
        <w:t>transportator</w:t>
      </w:r>
      <w:proofErr w:type="spellEnd"/>
      <w:r w:rsidRPr="003D5F5E">
        <w:t xml:space="preserve"> (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calitate</w:t>
      </w:r>
      <w:proofErr w:type="spellEnd"/>
      <w:r w:rsidRPr="003D5F5E">
        <w:t xml:space="preserve"> de </w:t>
      </w:r>
      <w:proofErr w:type="spellStart"/>
      <w:r w:rsidRPr="003D5F5E">
        <w:t>utilizator</w:t>
      </w:r>
      <w:proofErr w:type="spellEnd"/>
      <w:r w:rsidRPr="003D5F5E">
        <w:t xml:space="preserve"> </w:t>
      </w:r>
      <w:proofErr w:type="gramStart"/>
      <w:r w:rsidRPr="003D5F5E">
        <w:t>a</w:t>
      </w:r>
      <w:proofErr w:type="gramEnd"/>
      <w:r w:rsidRPr="003D5F5E">
        <w:t xml:space="preserve"> </w:t>
      </w:r>
      <w:proofErr w:type="spellStart"/>
      <w:r w:rsidRPr="003D5F5E">
        <w:t>infrastructurii</w:t>
      </w:r>
      <w:proofErr w:type="spellEnd"/>
      <w:r w:rsidRPr="003D5F5E">
        <w:t xml:space="preserve"> locale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vederea</w:t>
      </w:r>
      <w:proofErr w:type="spellEnd"/>
      <w:r w:rsidRPr="003D5F5E">
        <w:t xml:space="preserve"> </w:t>
      </w:r>
      <w:proofErr w:type="spellStart"/>
      <w:r w:rsidRPr="003D5F5E">
        <w:t>obținerii</w:t>
      </w:r>
      <w:proofErr w:type="spellEnd"/>
      <w:r w:rsidRPr="003D5F5E">
        <w:t xml:space="preserve"> de </w:t>
      </w:r>
      <w:proofErr w:type="spellStart"/>
      <w:r w:rsidRPr="003D5F5E">
        <w:t>venituri</w:t>
      </w:r>
      <w:proofErr w:type="spellEnd"/>
      <w:r w:rsidRPr="003D5F5E">
        <w:t xml:space="preserve">).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cazul</w:t>
      </w:r>
      <w:proofErr w:type="spellEnd"/>
      <w:r w:rsidRPr="003D5F5E">
        <w:t xml:space="preserve"> </w:t>
      </w:r>
      <w:proofErr w:type="spellStart"/>
      <w:r w:rsidRPr="003D5F5E">
        <w:t>în</w:t>
      </w:r>
      <w:proofErr w:type="spellEnd"/>
      <w:r w:rsidRPr="003D5F5E">
        <w:t xml:space="preserve"> care </w:t>
      </w:r>
      <w:proofErr w:type="spellStart"/>
      <w:r w:rsidRPr="003D5F5E">
        <w:t>titularul</w:t>
      </w:r>
      <w:proofErr w:type="spellEnd"/>
      <w:r w:rsidRPr="003D5F5E">
        <w:t xml:space="preserve"> </w:t>
      </w:r>
      <w:proofErr w:type="spellStart"/>
      <w:r w:rsidRPr="003D5F5E">
        <w:t>autorizatiei</w:t>
      </w:r>
      <w:proofErr w:type="spellEnd"/>
      <w:r w:rsidRPr="003D5F5E">
        <w:t xml:space="preserve"> de </w:t>
      </w:r>
      <w:proofErr w:type="spellStart"/>
      <w:r w:rsidRPr="003D5F5E">
        <w:t>exploatare</w:t>
      </w:r>
      <w:proofErr w:type="spellEnd"/>
      <w:r w:rsidRPr="003D5F5E">
        <w:t xml:space="preserve"> a </w:t>
      </w:r>
      <w:proofErr w:type="spellStart"/>
      <w:r w:rsidRPr="003D5F5E">
        <w:t>masei</w:t>
      </w:r>
      <w:proofErr w:type="spellEnd"/>
      <w:r w:rsidRPr="003D5F5E">
        <w:t xml:space="preserve"> </w:t>
      </w:r>
      <w:proofErr w:type="spellStart"/>
      <w:r w:rsidRPr="003D5F5E">
        <w:t>lemnoase</w:t>
      </w:r>
      <w:proofErr w:type="spellEnd"/>
      <w:r w:rsidRPr="003D5F5E">
        <w:t xml:space="preserve"> </w:t>
      </w:r>
      <w:proofErr w:type="spellStart"/>
      <w:r w:rsidRPr="003D5F5E">
        <w:t>achită</w:t>
      </w:r>
      <w:proofErr w:type="spellEnd"/>
      <w:r w:rsidRPr="003D5F5E">
        <w:t xml:space="preserve"> </w:t>
      </w:r>
      <w:proofErr w:type="spellStart"/>
      <w:r w:rsidRPr="003D5F5E">
        <w:t>el</w:t>
      </w:r>
      <w:proofErr w:type="spellEnd"/>
      <w:r w:rsidRPr="003D5F5E">
        <w:t xml:space="preserve"> taxa </w:t>
      </w:r>
      <w:proofErr w:type="spellStart"/>
      <w:r w:rsidRPr="003D5F5E">
        <w:t>aferentă</w:t>
      </w:r>
      <w:proofErr w:type="spellEnd"/>
      <w:r w:rsidRPr="003D5F5E">
        <w:t xml:space="preserve"> </w:t>
      </w:r>
      <w:proofErr w:type="spellStart"/>
      <w:r w:rsidRPr="003D5F5E">
        <w:t>cantității</w:t>
      </w:r>
      <w:proofErr w:type="spellEnd"/>
      <w:r w:rsidRPr="003D5F5E">
        <w:t xml:space="preserve"> de </w:t>
      </w:r>
      <w:proofErr w:type="spellStart"/>
      <w:r w:rsidRPr="003D5F5E">
        <w:t>masă</w:t>
      </w:r>
      <w:proofErr w:type="spellEnd"/>
      <w:r w:rsidRPr="003D5F5E">
        <w:t xml:space="preserve"> </w:t>
      </w:r>
      <w:proofErr w:type="spellStart"/>
      <w:r w:rsidRPr="003D5F5E">
        <w:t>lemnoasă</w:t>
      </w:r>
      <w:proofErr w:type="spellEnd"/>
      <w:r w:rsidRPr="003D5F5E">
        <w:t xml:space="preserve"> </w:t>
      </w:r>
      <w:proofErr w:type="spellStart"/>
      <w:r w:rsidRPr="003D5F5E">
        <w:t>transportată</w:t>
      </w:r>
      <w:proofErr w:type="spellEnd"/>
      <w:r w:rsidRPr="003D5F5E">
        <w:t xml:space="preserve"> (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temeiul</w:t>
      </w:r>
      <w:proofErr w:type="spellEnd"/>
      <w:r w:rsidRPr="003D5F5E">
        <w:t xml:space="preserve"> art.65 </w:t>
      </w:r>
      <w:proofErr w:type="spellStart"/>
      <w:r w:rsidRPr="003D5F5E">
        <w:t>si</w:t>
      </w:r>
      <w:proofErr w:type="spellEnd"/>
      <w:r w:rsidRPr="003D5F5E">
        <w:t xml:space="preserve"> 67 din </w:t>
      </w:r>
      <w:proofErr w:type="spellStart"/>
      <w:r w:rsidRPr="003D5F5E">
        <w:t>Codul</w:t>
      </w:r>
      <w:proofErr w:type="spellEnd"/>
      <w:r w:rsidRPr="003D5F5E">
        <w:t xml:space="preserve"> silvic), </w:t>
      </w:r>
      <w:proofErr w:type="spellStart"/>
      <w:r w:rsidRPr="003D5F5E">
        <w:t>transportatorul</w:t>
      </w:r>
      <w:proofErr w:type="spellEnd"/>
      <w:r w:rsidRPr="003D5F5E">
        <w:t xml:space="preserve"> nu </w:t>
      </w:r>
      <w:proofErr w:type="spellStart"/>
      <w:r w:rsidRPr="003D5F5E">
        <w:t>mai</w:t>
      </w:r>
      <w:proofErr w:type="spellEnd"/>
      <w:r w:rsidRPr="003D5F5E">
        <w:t xml:space="preserve"> </w:t>
      </w:r>
      <w:proofErr w:type="spellStart"/>
      <w:r w:rsidRPr="003D5F5E">
        <w:t>datorează</w:t>
      </w:r>
      <w:proofErr w:type="spellEnd"/>
      <w:r w:rsidRPr="003D5F5E">
        <w:t xml:space="preserve"> taxa (</w:t>
      </w:r>
      <w:proofErr w:type="spellStart"/>
      <w:r w:rsidRPr="003D5F5E">
        <w:t>aceasta</w:t>
      </w:r>
      <w:proofErr w:type="spellEnd"/>
      <w:r w:rsidRPr="003D5F5E">
        <w:t xml:space="preserve"> </w:t>
      </w:r>
      <w:proofErr w:type="spellStart"/>
      <w:r w:rsidRPr="003D5F5E">
        <w:t>neputându</w:t>
      </w:r>
      <w:proofErr w:type="spellEnd"/>
      <w:r w:rsidRPr="003D5F5E">
        <w:t xml:space="preserve">-se </w:t>
      </w:r>
      <w:proofErr w:type="spellStart"/>
      <w:r w:rsidRPr="003D5F5E">
        <w:t>încasa</w:t>
      </w:r>
      <w:proofErr w:type="spellEnd"/>
      <w:r w:rsidRPr="003D5F5E">
        <w:t xml:space="preserve"> de </w:t>
      </w:r>
      <w:proofErr w:type="spellStart"/>
      <w:r w:rsidRPr="003D5F5E">
        <w:t>două</w:t>
      </w:r>
      <w:proofErr w:type="spellEnd"/>
      <w:r w:rsidRPr="003D5F5E">
        <w:t xml:space="preserve"> </w:t>
      </w:r>
      <w:proofErr w:type="spellStart"/>
      <w:r w:rsidRPr="003D5F5E">
        <w:t>ori</w:t>
      </w:r>
      <w:proofErr w:type="spellEnd"/>
      <w:r w:rsidRPr="003D5F5E">
        <w:t xml:space="preserve">). </w:t>
      </w:r>
    </w:p>
    <w:p w14:paraId="79ACAC18" w14:textId="5ADF8A27" w:rsidR="00F452DE" w:rsidRPr="003D5F5E" w:rsidRDefault="006E3241" w:rsidP="00F452DE">
      <w:pPr>
        <w:pStyle w:val="NormalWeb"/>
        <w:ind w:left="720"/>
      </w:pPr>
      <w:r w:rsidRPr="003D5F5E">
        <w:t xml:space="preserve">b) Fac </w:t>
      </w:r>
      <w:proofErr w:type="spellStart"/>
      <w:r w:rsidRPr="003D5F5E">
        <w:t>excepție</w:t>
      </w:r>
      <w:proofErr w:type="spellEnd"/>
      <w:r w:rsidRPr="003D5F5E">
        <w:t xml:space="preserve"> de la </w:t>
      </w:r>
      <w:proofErr w:type="spellStart"/>
      <w:r w:rsidRPr="003D5F5E">
        <w:t>plata</w:t>
      </w:r>
      <w:proofErr w:type="spellEnd"/>
      <w:r w:rsidRPr="003D5F5E">
        <w:t xml:space="preserve"> </w:t>
      </w:r>
      <w:proofErr w:type="spellStart"/>
      <w:proofErr w:type="gramStart"/>
      <w:r w:rsidRPr="003D5F5E">
        <w:t>taxei</w:t>
      </w:r>
      <w:proofErr w:type="spellEnd"/>
      <w:r w:rsidRPr="003D5F5E">
        <w:t xml:space="preserve">  </w:t>
      </w:r>
      <w:proofErr w:type="spellStart"/>
      <w:r w:rsidRPr="003D5F5E">
        <w:t>pentru</w:t>
      </w:r>
      <w:proofErr w:type="spellEnd"/>
      <w:proofErr w:type="gram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Pr="003D5F5E">
        <w:t>drumurilor</w:t>
      </w:r>
      <w:proofErr w:type="spellEnd"/>
      <w:r w:rsidRPr="003D5F5E">
        <w:t xml:space="preserve"> auto-</w:t>
      </w:r>
      <w:proofErr w:type="spellStart"/>
      <w:r w:rsidRPr="003D5F5E">
        <w:t>forestiere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taxa </w:t>
      </w:r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Pr="003D5F5E">
        <w:t>altor</w:t>
      </w:r>
      <w:proofErr w:type="spellEnd"/>
      <w:r w:rsidRPr="003D5F5E">
        <w:t xml:space="preserve"> </w:t>
      </w:r>
      <w:proofErr w:type="spellStart"/>
      <w:r w:rsidRPr="003D5F5E">
        <w:t>categorii</w:t>
      </w:r>
      <w:proofErr w:type="spellEnd"/>
      <w:r w:rsidRPr="003D5F5E">
        <w:t xml:space="preserve"> de </w:t>
      </w:r>
      <w:proofErr w:type="spellStart"/>
      <w:r w:rsidRPr="003D5F5E">
        <w:t>drumuri</w:t>
      </w:r>
      <w:proofErr w:type="spellEnd"/>
      <w:r w:rsidRPr="003D5F5E">
        <w:t xml:space="preserve"> </w:t>
      </w:r>
      <w:proofErr w:type="spellStart"/>
      <w:r w:rsidRPr="003D5F5E">
        <w:t>aflate</w:t>
      </w:r>
      <w:proofErr w:type="spellEnd"/>
      <w:r w:rsidRPr="003D5F5E">
        <w:t xml:space="preserve">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proprietatea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</w:t>
      </w:r>
      <w:proofErr w:type="spellStart"/>
      <w:r w:rsidRPr="003D5F5E">
        <w:t>administrarea</w:t>
      </w:r>
      <w:proofErr w:type="spellEnd"/>
      <w:r w:rsidRPr="003D5F5E">
        <w:t xml:space="preserve"> </w:t>
      </w:r>
      <w:proofErr w:type="spellStart"/>
      <w:r w:rsidRPr="003D5F5E">
        <w:t>comunei</w:t>
      </w:r>
      <w:proofErr w:type="spellEnd"/>
      <w:r w:rsidRPr="003D5F5E">
        <w:t xml:space="preserve"> Valea Ierii, </w:t>
      </w:r>
      <w:proofErr w:type="spellStart"/>
      <w:r w:rsidRPr="003D5F5E">
        <w:t>firmele</w:t>
      </w:r>
      <w:proofErr w:type="spellEnd"/>
      <w:r w:rsidRPr="003D5F5E">
        <w:t xml:space="preserve"> care au </w:t>
      </w:r>
      <w:proofErr w:type="spellStart"/>
      <w:r w:rsidRPr="003D5F5E">
        <w:t>sediul</w:t>
      </w:r>
      <w:proofErr w:type="spellEnd"/>
      <w:r w:rsidRPr="003D5F5E">
        <w:t xml:space="preserve"> pe </w:t>
      </w:r>
      <w:proofErr w:type="spellStart"/>
      <w:r w:rsidRPr="003D5F5E">
        <w:t>raza</w:t>
      </w:r>
      <w:proofErr w:type="spellEnd"/>
      <w:r w:rsidRPr="003D5F5E">
        <w:t xml:space="preserve"> </w:t>
      </w:r>
      <w:proofErr w:type="spellStart"/>
      <w:r w:rsidRPr="003D5F5E">
        <w:t>comunei</w:t>
      </w:r>
      <w:proofErr w:type="spellEnd"/>
      <w:r w:rsidRPr="003D5F5E">
        <w:t xml:space="preserve"> Valea Ierii </w:t>
      </w:r>
      <w:proofErr w:type="spellStart"/>
      <w:r w:rsidRPr="003D5F5E">
        <w:t>și</w:t>
      </w:r>
      <w:proofErr w:type="spellEnd"/>
      <w:r w:rsidRPr="003D5F5E">
        <w:t xml:space="preserve"> sunt </w:t>
      </w:r>
      <w:proofErr w:type="spellStart"/>
      <w:r w:rsidRPr="003D5F5E">
        <w:t>proprietari</w:t>
      </w:r>
      <w:proofErr w:type="spellEnd"/>
      <w:r w:rsidRPr="003D5F5E">
        <w:t xml:space="preserve"> ai </w:t>
      </w:r>
      <w:proofErr w:type="spellStart"/>
      <w:r w:rsidRPr="003D5F5E">
        <w:t>masei</w:t>
      </w:r>
      <w:proofErr w:type="spellEnd"/>
      <w:r w:rsidRPr="003D5F5E">
        <w:t xml:space="preserve"> </w:t>
      </w:r>
      <w:proofErr w:type="spellStart"/>
      <w:r w:rsidRPr="003D5F5E">
        <w:t>lemnoase</w:t>
      </w:r>
      <w:proofErr w:type="spellEnd"/>
      <w:r w:rsidRPr="003D5F5E">
        <w:t xml:space="preserve"> respective.</w:t>
      </w:r>
    </w:p>
    <w:p w14:paraId="70531EF5" w14:textId="77777777" w:rsidR="00F452DE" w:rsidRPr="003D5F5E" w:rsidRDefault="00F452DE" w:rsidP="00F452DE">
      <w:pPr>
        <w:pStyle w:val="NormalWeb"/>
        <w:numPr>
          <w:ilvl w:val="0"/>
          <w:numId w:val="2"/>
        </w:numPr>
      </w:pPr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transportul</w:t>
      </w:r>
      <w:proofErr w:type="spellEnd"/>
      <w:r w:rsidRPr="003D5F5E">
        <w:t xml:space="preserve"> </w:t>
      </w:r>
      <w:proofErr w:type="spellStart"/>
      <w:r w:rsidRPr="003D5F5E">
        <w:t>materialelor</w:t>
      </w:r>
      <w:proofErr w:type="spellEnd"/>
      <w:r w:rsidRPr="003D5F5E">
        <w:t xml:space="preserve"> de </w:t>
      </w:r>
      <w:proofErr w:type="spellStart"/>
      <w:r w:rsidRPr="003D5F5E">
        <w:t>carieră</w:t>
      </w:r>
      <w:proofErr w:type="spellEnd"/>
      <w:r w:rsidRPr="003D5F5E">
        <w:t xml:space="preserve"> </w:t>
      </w:r>
      <w:proofErr w:type="spellStart"/>
      <w:r w:rsidRPr="003D5F5E">
        <w:t>și</w:t>
      </w:r>
      <w:proofErr w:type="spellEnd"/>
      <w:r w:rsidRPr="003D5F5E">
        <w:t xml:space="preserve"> </w:t>
      </w:r>
      <w:proofErr w:type="spellStart"/>
      <w:r w:rsidRPr="003D5F5E">
        <w:t>balastiera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</w:t>
      </w:r>
      <w:proofErr w:type="gramStart"/>
      <w:r w:rsidRPr="003D5F5E">
        <w:t>a</w:t>
      </w:r>
      <w:proofErr w:type="gramEnd"/>
      <w:r w:rsidRPr="003D5F5E">
        <w:t xml:space="preserve"> </w:t>
      </w:r>
      <w:proofErr w:type="spellStart"/>
      <w:r w:rsidRPr="003D5F5E">
        <w:t>altor</w:t>
      </w:r>
      <w:proofErr w:type="spellEnd"/>
      <w:r w:rsidRPr="003D5F5E">
        <w:t xml:space="preserve"> </w:t>
      </w:r>
      <w:proofErr w:type="spellStart"/>
      <w:r w:rsidRPr="003D5F5E">
        <w:t>materiale</w:t>
      </w:r>
      <w:proofErr w:type="spellEnd"/>
      <w:r w:rsidRPr="003D5F5E">
        <w:t xml:space="preserve"> de </w:t>
      </w:r>
      <w:proofErr w:type="spellStart"/>
      <w:r w:rsidRPr="003D5F5E">
        <w:t>constructii</w:t>
      </w:r>
      <w:proofErr w:type="spellEnd"/>
      <w:r w:rsidRPr="003D5F5E">
        <w:t xml:space="preserve"> - la </w:t>
      </w:r>
      <w:proofErr w:type="spellStart"/>
      <w:r w:rsidRPr="003D5F5E">
        <w:t>valoarea</w:t>
      </w:r>
      <w:proofErr w:type="spellEnd"/>
      <w:r w:rsidRPr="003D5F5E">
        <w:t xml:space="preserve"> de 5,0 lei/to.</w:t>
      </w:r>
    </w:p>
    <w:p w14:paraId="3FD7A227" w14:textId="572910D4" w:rsidR="00F452DE" w:rsidRPr="003D5F5E" w:rsidRDefault="00F452DE" w:rsidP="00F452DE">
      <w:pPr>
        <w:pStyle w:val="NormalWeb"/>
        <w:ind w:firstLine="360"/>
        <w:jc w:val="both"/>
      </w:pPr>
      <w:r w:rsidRPr="003D5F5E">
        <w:t xml:space="preserve">B. Taxa </w:t>
      </w:r>
      <w:proofErr w:type="spellStart"/>
      <w:r w:rsidRPr="003D5F5E">
        <w:t>pentru</w:t>
      </w:r>
      <w:proofErr w:type="spellEnd"/>
      <w:r w:rsidRPr="003D5F5E">
        <w:t xml:space="preserve"> </w:t>
      </w:r>
      <w:proofErr w:type="spellStart"/>
      <w:r w:rsidRPr="003D5F5E">
        <w:t>utilizarea</w:t>
      </w:r>
      <w:proofErr w:type="spellEnd"/>
      <w:r w:rsidRPr="003D5F5E">
        <w:t xml:space="preserve"> </w:t>
      </w:r>
      <w:proofErr w:type="spellStart"/>
      <w:r w:rsidR="001D0883" w:rsidRPr="003D5F5E">
        <w:t>infrastructurii</w:t>
      </w:r>
      <w:proofErr w:type="spellEnd"/>
      <w:r w:rsidR="001D0883" w:rsidRPr="003D5F5E">
        <w:t xml:space="preserve"> de </w:t>
      </w:r>
      <w:proofErr w:type="spellStart"/>
      <w:r w:rsidRPr="003D5F5E">
        <w:t>drumuri</w:t>
      </w:r>
      <w:proofErr w:type="spellEnd"/>
      <w:r w:rsidRPr="003D5F5E">
        <w:t xml:space="preserve"> </w:t>
      </w:r>
      <w:proofErr w:type="spellStart"/>
      <w:r w:rsidRPr="003D5F5E">
        <w:t>comunale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</w:t>
      </w:r>
      <w:proofErr w:type="spellStart"/>
      <w:r w:rsidRPr="003D5F5E">
        <w:t>altor</w:t>
      </w:r>
      <w:proofErr w:type="spellEnd"/>
      <w:r w:rsidRPr="003D5F5E">
        <w:t xml:space="preserve"> </w:t>
      </w:r>
      <w:proofErr w:type="spellStart"/>
      <w:r w:rsidRPr="003D5F5E">
        <w:t>categorii</w:t>
      </w:r>
      <w:proofErr w:type="spellEnd"/>
      <w:r w:rsidRPr="003D5F5E">
        <w:t xml:space="preserve"> de </w:t>
      </w:r>
      <w:proofErr w:type="spellStart"/>
      <w:r w:rsidRPr="003D5F5E">
        <w:t>drumuri</w:t>
      </w:r>
      <w:proofErr w:type="spellEnd"/>
      <w:r w:rsidRPr="003D5F5E">
        <w:t xml:space="preserve"> de </w:t>
      </w:r>
      <w:proofErr w:type="spellStart"/>
      <w:r w:rsidRPr="003D5F5E">
        <w:t>catre</w:t>
      </w:r>
      <w:proofErr w:type="spellEnd"/>
      <w:r w:rsidRPr="003D5F5E">
        <w:t xml:space="preserve"> </w:t>
      </w:r>
      <w:proofErr w:type="spellStart"/>
      <w:r w:rsidRPr="003D5F5E">
        <w:t>echipamente</w:t>
      </w:r>
      <w:proofErr w:type="spellEnd"/>
      <w:r w:rsidRPr="003D5F5E">
        <w:t xml:space="preserve">, </w:t>
      </w:r>
      <w:proofErr w:type="spellStart"/>
      <w:r w:rsidRPr="003D5F5E">
        <w:t>utilaje</w:t>
      </w:r>
      <w:proofErr w:type="spellEnd"/>
      <w:r w:rsidRPr="003D5F5E">
        <w:t>,</w:t>
      </w:r>
      <w:r w:rsidR="001D0883" w:rsidRPr="003D5F5E">
        <w:t xml:space="preserve"> </w:t>
      </w:r>
      <w:proofErr w:type="spellStart"/>
      <w:r w:rsidR="001D0883" w:rsidRPr="003D5F5E">
        <w:t>autovehicule</w:t>
      </w:r>
      <w:proofErr w:type="spellEnd"/>
      <w:r w:rsidRPr="003D5F5E">
        <w:t xml:space="preserve"> destinate </w:t>
      </w:r>
      <w:proofErr w:type="spellStart"/>
      <w:r w:rsidRPr="003D5F5E">
        <w:t>obținerii</w:t>
      </w:r>
      <w:proofErr w:type="spellEnd"/>
      <w:r w:rsidRPr="003D5F5E">
        <w:t xml:space="preserve"> de </w:t>
      </w:r>
      <w:proofErr w:type="spellStart"/>
      <w:r w:rsidRPr="003D5F5E">
        <w:t>venituri</w:t>
      </w:r>
      <w:proofErr w:type="spellEnd"/>
      <w:r w:rsidRPr="003D5F5E">
        <w:t xml:space="preserve">, </w:t>
      </w:r>
      <w:proofErr w:type="spellStart"/>
      <w:r w:rsidRPr="003D5F5E">
        <w:t>altele</w:t>
      </w:r>
      <w:proofErr w:type="spellEnd"/>
      <w:r w:rsidRPr="003D5F5E">
        <w:t xml:space="preserve"> </w:t>
      </w:r>
      <w:proofErr w:type="spellStart"/>
      <w:r w:rsidRPr="003D5F5E">
        <w:t>decat</w:t>
      </w:r>
      <w:proofErr w:type="spellEnd"/>
      <w:r w:rsidRPr="003D5F5E">
        <w:t xml:space="preserve"> </w:t>
      </w:r>
      <w:proofErr w:type="spellStart"/>
      <w:r w:rsidRPr="003D5F5E">
        <w:t>cele</w:t>
      </w:r>
      <w:proofErr w:type="spellEnd"/>
      <w:r w:rsidRPr="003D5F5E">
        <w:t xml:space="preserve"> de la </w:t>
      </w:r>
      <w:proofErr w:type="spellStart"/>
      <w:proofErr w:type="gramStart"/>
      <w:r w:rsidRPr="003D5F5E">
        <w:t>lit.A</w:t>
      </w:r>
      <w:proofErr w:type="spellEnd"/>
      <w:proofErr w:type="gramEnd"/>
      <w:r w:rsidRPr="003D5F5E">
        <w:t xml:space="preserve">, </w:t>
      </w:r>
      <w:proofErr w:type="spellStart"/>
      <w:r w:rsidRPr="003D5F5E">
        <w:t>este</w:t>
      </w:r>
      <w:proofErr w:type="spellEnd"/>
      <w:r w:rsidRPr="003D5F5E">
        <w:t xml:space="preserve"> de 20 lei/zi/</w:t>
      </w:r>
      <w:proofErr w:type="spellStart"/>
      <w:r w:rsidRPr="003D5F5E">
        <w:t>utilaj</w:t>
      </w:r>
      <w:proofErr w:type="spellEnd"/>
      <w:r w:rsidR="001D0883" w:rsidRPr="003D5F5E">
        <w:t>/</w:t>
      </w:r>
      <w:proofErr w:type="spellStart"/>
      <w:r w:rsidR="001D0883" w:rsidRPr="003D5F5E">
        <w:t>autovehicul</w:t>
      </w:r>
      <w:proofErr w:type="spellEnd"/>
      <w:r w:rsidRPr="003D5F5E">
        <w:t xml:space="preserve"> </w:t>
      </w:r>
      <w:proofErr w:type="spellStart"/>
      <w:r w:rsidRPr="003D5F5E">
        <w:t>sau</w:t>
      </w:r>
      <w:proofErr w:type="spellEnd"/>
      <w:r w:rsidRPr="003D5F5E">
        <w:t xml:space="preserve"> </w:t>
      </w:r>
      <w:proofErr w:type="spellStart"/>
      <w:r w:rsidRPr="003D5F5E">
        <w:t>echipament</w:t>
      </w:r>
      <w:proofErr w:type="spellEnd"/>
      <w:r w:rsidRPr="003D5F5E">
        <w:t>.</w:t>
      </w:r>
    </w:p>
    <w:p w14:paraId="4E748377" w14:textId="4D2073FC" w:rsidR="00F452DE" w:rsidRPr="003D5F5E" w:rsidRDefault="00F452DE" w:rsidP="00F452DE">
      <w:pPr>
        <w:pStyle w:val="NormalWeb"/>
        <w:ind w:firstLine="360"/>
        <w:jc w:val="both"/>
      </w:pPr>
      <w:r w:rsidRPr="003D5F5E">
        <w:t xml:space="preserve">C. Se </w:t>
      </w:r>
      <w:proofErr w:type="spellStart"/>
      <w:r w:rsidRPr="003D5F5E">
        <w:t>achită</w:t>
      </w:r>
      <w:proofErr w:type="spellEnd"/>
      <w:r w:rsidRPr="003D5F5E">
        <w:t xml:space="preserve"> o </w:t>
      </w:r>
      <w:proofErr w:type="spellStart"/>
      <w:r w:rsidRPr="003D5F5E">
        <w:t>singură</w:t>
      </w:r>
      <w:proofErr w:type="spellEnd"/>
      <w:r w:rsidRPr="003D5F5E">
        <w:t xml:space="preserve"> </w:t>
      </w:r>
      <w:proofErr w:type="spellStart"/>
      <w:r w:rsidRPr="003D5F5E">
        <w:t>taxă</w:t>
      </w:r>
      <w:proofErr w:type="spellEnd"/>
      <w:r w:rsidRPr="003D5F5E">
        <w:t xml:space="preserve">, </w:t>
      </w:r>
      <w:proofErr w:type="spellStart"/>
      <w:r w:rsidRPr="003D5F5E">
        <w:t>indiferent</w:t>
      </w:r>
      <w:proofErr w:type="spellEnd"/>
      <w:r w:rsidRPr="003D5F5E">
        <w:t xml:space="preserve"> </w:t>
      </w:r>
      <w:proofErr w:type="spellStart"/>
      <w:r w:rsidRPr="003D5F5E">
        <w:t>câte</w:t>
      </w:r>
      <w:proofErr w:type="spellEnd"/>
      <w:r w:rsidRPr="003D5F5E">
        <w:t xml:space="preserve"> </w:t>
      </w:r>
      <w:proofErr w:type="spellStart"/>
      <w:r w:rsidRPr="003D5F5E">
        <w:t>drumuri</w:t>
      </w:r>
      <w:proofErr w:type="spellEnd"/>
      <w:r w:rsidRPr="003D5F5E">
        <w:t xml:space="preserve"> </w:t>
      </w:r>
      <w:proofErr w:type="spellStart"/>
      <w:r w:rsidRPr="003D5F5E">
        <w:t>aflate</w:t>
      </w:r>
      <w:proofErr w:type="spellEnd"/>
      <w:r w:rsidRPr="003D5F5E">
        <w:t xml:space="preserve"> </w:t>
      </w:r>
      <w:proofErr w:type="spellStart"/>
      <w:r w:rsidRPr="003D5F5E">
        <w:t>în</w:t>
      </w:r>
      <w:proofErr w:type="spellEnd"/>
      <w:r w:rsidRPr="003D5F5E">
        <w:t xml:space="preserve"> </w:t>
      </w:r>
      <w:proofErr w:type="spellStart"/>
      <w:r w:rsidRPr="003D5F5E">
        <w:t>administrarea</w:t>
      </w:r>
      <w:proofErr w:type="spellEnd"/>
      <w:r w:rsidRPr="003D5F5E">
        <w:t xml:space="preserve"> / </w:t>
      </w:r>
      <w:proofErr w:type="spellStart"/>
      <w:r w:rsidRPr="003D5F5E">
        <w:t>proprietatea</w:t>
      </w:r>
      <w:proofErr w:type="spellEnd"/>
      <w:r w:rsidRPr="003D5F5E">
        <w:t xml:space="preserve"> </w:t>
      </w:r>
      <w:proofErr w:type="spellStart"/>
      <w:r w:rsidRPr="003D5F5E">
        <w:t>comunei</w:t>
      </w:r>
      <w:proofErr w:type="spellEnd"/>
      <w:r w:rsidRPr="003D5F5E">
        <w:t xml:space="preserve"> </w:t>
      </w:r>
      <w:proofErr w:type="spellStart"/>
      <w:r w:rsidRPr="003D5F5E">
        <w:t>traversează</w:t>
      </w:r>
      <w:proofErr w:type="spellEnd"/>
      <w:r w:rsidRPr="003D5F5E">
        <w:t xml:space="preserve"> / </w:t>
      </w:r>
      <w:proofErr w:type="spellStart"/>
      <w:r w:rsidRPr="003D5F5E">
        <w:t>utilizează</w:t>
      </w:r>
      <w:proofErr w:type="spellEnd"/>
      <w:r w:rsidRPr="003D5F5E">
        <w:t xml:space="preserve"> </w:t>
      </w:r>
      <w:proofErr w:type="spellStart"/>
      <w:r w:rsidRPr="003D5F5E">
        <w:t>vehic</w:t>
      </w:r>
      <w:r w:rsidR="001D0883" w:rsidRPr="003D5F5E">
        <w:t>u</w:t>
      </w:r>
      <w:r w:rsidRPr="003D5F5E">
        <w:t>lul</w:t>
      </w:r>
      <w:proofErr w:type="spellEnd"/>
      <w:r w:rsidRPr="003D5F5E">
        <w:t xml:space="preserve"> / </w:t>
      </w:r>
      <w:proofErr w:type="spellStart"/>
      <w:r w:rsidRPr="003D5F5E">
        <w:t>utilajul</w:t>
      </w:r>
      <w:proofErr w:type="spellEnd"/>
      <w:r w:rsidRPr="003D5F5E">
        <w:t xml:space="preserve"> / </w:t>
      </w:r>
      <w:proofErr w:type="spellStart"/>
      <w:r w:rsidRPr="003D5F5E">
        <w:t>echipamentul</w:t>
      </w:r>
      <w:proofErr w:type="spellEnd"/>
      <w:r w:rsidRPr="003D5F5E">
        <w:t xml:space="preserve">, cu </w:t>
      </w:r>
      <w:proofErr w:type="spellStart"/>
      <w:r w:rsidRPr="003D5F5E">
        <w:t>aceeași</w:t>
      </w:r>
      <w:proofErr w:type="spellEnd"/>
      <w:r w:rsidRPr="003D5F5E">
        <w:t xml:space="preserve"> </w:t>
      </w:r>
      <w:proofErr w:type="spellStart"/>
      <w:r w:rsidRPr="003D5F5E">
        <w:t>ocazie</w:t>
      </w:r>
      <w:proofErr w:type="spellEnd"/>
      <w:r w:rsidRPr="003D5F5E">
        <w:t xml:space="preserve"> </w:t>
      </w:r>
      <w:proofErr w:type="spellStart"/>
      <w:r w:rsidRPr="003D5F5E">
        <w:t>pentru</w:t>
      </w:r>
      <w:proofErr w:type="spellEnd"/>
      <w:r w:rsidRPr="003D5F5E">
        <w:t xml:space="preserve"> care s-a </w:t>
      </w:r>
      <w:proofErr w:type="spellStart"/>
      <w:r w:rsidRPr="003D5F5E">
        <w:t>achitat</w:t>
      </w:r>
      <w:proofErr w:type="spellEnd"/>
      <w:r w:rsidRPr="003D5F5E">
        <w:t xml:space="preserve"> taxa.</w:t>
      </w:r>
    </w:p>
    <w:p w14:paraId="66E44924" w14:textId="02A2D2E8" w:rsidR="00F452DE" w:rsidRPr="003D5F5E" w:rsidRDefault="00F452DE" w:rsidP="00F452DE">
      <w:pPr>
        <w:pStyle w:val="NormalWeb"/>
        <w:ind w:firstLine="360"/>
        <w:jc w:val="both"/>
        <w:rPr>
          <w:rFonts w:cs="Times New Roman"/>
          <w:lang w:eastAsia="en-US"/>
        </w:rPr>
      </w:pPr>
      <w:r w:rsidRPr="003D5F5E">
        <w:t xml:space="preserve"> </w:t>
      </w:r>
      <w:proofErr w:type="spellStart"/>
      <w:r w:rsidRPr="003D5F5E">
        <w:rPr>
          <w:rFonts w:cs="Times New Roman"/>
          <w:lang w:eastAsia="en-US"/>
        </w:rPr>
        <w:t>Separat</w:t>
      </w:r>
      <w:proofErr w:type="spellEnd"/>
      <w:r w:rsidRPr="003D5F5E">
        <w:rPr>
          <w:rFonts w:cs="Times New Roman"/>
          <w:lang w:eastAsia="en-US"/>
        </w:rPr>
        <w:t xml:space="preserve"> de </w:t>
      </w:r>
      <w:proofErr w:type="spellStart"/>
      <w:r w:rsidRPr="003D5F5E">
        <w:rPr>
          <w:rFonts w:cs="Times New Roman"/>
          <w:lang w:eastAsia="en-US"/>
        </w:rPr>
        <w:t>obligativitatea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achitarii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i/>
          <w:lang w:eastAsia="en-US"/>
        </w:rPr>
        <w:t>taxei</w:t>
      </w:r>
      <w:proofErr w:type="spellEnd"/>
      <w:r w:rsidRPr="003D5F5E">
        <w:rPr>
          <w:rFonts w:cs="Times New Roman"/>
          <w:i/>
          <w:lang w:eastAsia="en-US"/>
        </w:rPr>
        <w:t xml:space="preserve"> </w:t>
      </w:r>
      <w:proofErr w:type="spellStart"/>
      <w:r w:rsidRPr="003D5F5E">
        <w:rPr>
          <w:rFonts w:cs="Times New Roman"/>
          <w:i/>
          <w:lang w:eastAsia="en-US"/>
        </w:rPr>
        <w:t>pentru</w:t>
      </w:r>
      <w:proofErr w:type="spellEnd"/>
      <w:r w:rsidRPr="003D5F5E">
        <w:rPr>
          <w:rFonts w:cs="Times New Roman"/>
          <w:i/>
          <w:lang w:eastAsia="en-US"/>
        </w:rPr>
        <w:t xml:space="preserve"> </w:t>
      </w:r>
      <w:proofErr w:type="spellStart"/>
      <w:r w:rsidRPr="003D5F5E">
        <w:rPr>
          <w:rFonts w:cs="Times New Roman"/>
          <w:i/>
          <w:lang w:eastAsia="en-US"/>
        </w:rPr>
        <w:t>utilizarea</w:t>
      </w:r>
      <w:proofErr w:type="spellEnd"/>
      <w:r w:rsidRPr="003D5F5E">
        <w:rPr>
          <w:rFonts w:cs="Times New Roman"/>
          <w:i/>
          <w:lang w:eastAsia="en-US"/>
        </w:rPr>
        <w:t xml:space="preserve"> </w:t>
      </w:r>
      <w:proofErr w:type="spellStart"/>
      <w:r w:rsidRPr="003D5F5E">
        <w:rPr>
          <w:rFonts w:cs="Times New Roman"/>
          <w:i/>
          <w:lang w:eastAsia="en-US"/>
        </w:rPr>
        <w:t>infrastructurii</w:t>
      </w:r>
      <w:proofErr w:type="spellEnd"/>
      <w:r w:rsidRPr="003D5F5E">
        <w:rPr>
          <w:rFonts w:cs="Times New Roman"/>
          <w:i/>
          <w:lang w:eastAsia="en-US"/>
        </w:rPr>
        <w:t xml:space="preserve"> </w:t>
      </w:r>
      <w:proofErr w:type="spellStart"/>
      <w:r w:rsidRPr="003D5F5E">
        <w:rPr>
          <w:rFonts w:cs="Times New Roman"/>
          <w:i/>
          <w:lang w:eastAsia="en-US"/>
        </w:rPr>
        <w:t>publice</w:t>
      </w:r>
      <w:proofErr w:type="spellEnd"/>
      <w:r w:rsidRPr="003D5F5E">
        <w:rPr>
          <w:rFonts w:cs="Times New Roman"/>
          <w:i/>
          <w:lang w:eastAsia="en-US"/>
        </w:rPr>
        <w:t xml:space="preserve"> locale</w:t>
      </w:r>
      <w:r w:rsidRPr="003D5F5E">
        <w:rPr>
          <w:rFonts w:cs="Times New Roman"/>
          <w:lang w:eastAsia="en-US"/>
        </w:rPr>
        <w:t xml:space="preserve">, </w:t>
      </w:r>
      <w:proofErr w:type="spellStart"/>
      <w:r w:rsidRPr="003D5F5E">
        <w:rPr>
          <w:rFonts w:cs="Times New Roman"/>
          <w:lang w:eastAsia="en-US"/>
        </w:rPr>
        <w:t>în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temeiul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legii</w:t>
      </w:r>
      <w:proofErr w:type="spellEnd"/>
      <w:r w:rsidRPr="003D5F5E">
        <w:rPr>
          <w:rFonts w:cs="Times New Roman"/>
          <w:lang w:eastAsia="en-US"/>
        </w:rPr>
        <w:t xml:space="preserve"> (art.67 alin.2 din </w:t>
      </w:r>
      <w:proofErr w:type="spellStart"/>
      <w:r w:rsidRPr="003D5F5E">
        <w:rPr>
          <w:rFonts w:cs="Times New Roman"/>
          <w:lang w:eastAsia="en-US"/>
        </w:rPr>
        <w:t>Codul</w:t>
      </w:r>
      <w:proofErr w:type="spellEnd"/>
      <w:r w:rsidRPr="003D5F5E">
        <w:rPr>
          <w:rFonts w:cs="Times New Roman"/>
          <w:lang w:eastAsia="en-US"/>
        </w:rPr>
        <w:t xml:space="preserve"> Silvic), </w:t>
      </w:r>
      <w:proofErr w:type="spellStart"/>
      <w:r w:rsidRPr="003D5F5E">
        <w:rPr>
          <w:rFonts w:cs="Times New Roman"/>
          <w:lang w:eastAsia="en-US"/>
        </w:rPr>
        <w:t>titularii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autorizatiilor</w:t>
      </w:r>
      <w:proofErr w:type="spellEnd"/>
      <w:r w:rsidRPr="003D5F5E">
        <w:rPr>
          <w:rFonts w:cs="Times New Roman"/>
          <w:lang w:eastAsia="en-US"/>
        </w:rPr>
        <w:t xml:space="preserve"> de </w:t>
      </w:r>
      <w:proofErr w:type="spellStart"/>
      <w:r w:rsidRPr="003D5F5E">
        <w:rPr>
          <w:rFonts w:cs="Times New Roman"/>
          <w:lang w:eastAsia="en-US"/>
        </w:rPr>
        <w:t>exploatare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răspund</w:t>
      </w:r>
      <w:proofErr w:type="spellEnd"/>
      <w:r w:rsidRPr="003D5F5E">
        <w:rPr>
          <w:rFonts w:cs="Times New Roman"/>
          <w:lang w:eastAsia="en-US"/>
        </w:rPr>
        <w:t xml:space="preserve"> de </w:t>
      </w:r>
      <w:proofErr w:type="spellStart"/>
      <w:r w:rsidRPr="003D5F5E">
        <w:rPr>
          <w:rFonts w:cs="Times New Roman"/>
          <w:lang w:eastAsia="en-US"/>
        </w:rPr>
        <w:t>prejudiciile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produse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drumurilor</w:t>
      </w:r>
      <w:proofErr w:type="spellEnd"/>
      <w:r w:rsidRPr="003D5F5E">
        <w:rPr>
          <w:rFonts w:cs="Times New Roman"/>
          <w:lang w:eastAsia="en-US"/>
        </w:rPr>
        <w:t xml:space="preserve"> auto </w:t>
      </w:r>
      <w:proofErr w:type="spellStart"/>
      <w:r w:rsidRPr="003D5F5E">
        <w:rPr>
          <w:rFonts w:cs="Times New Roman"/>
          <w:lang w:eastAsia="en-US"/>
        </w:rPr>
        <w:t>forestiere</w:t>
      </w:r>
      <w:proofErr w:type="spellEnd"/>
      <w:r w:rsidRPr="003D5F5E">
        <w:rPr>
          <w:rFonts w:cs="Times New Roman"/>
          <w:lang w:eastAsia="en-US"/>
        </w:rPr>
        <w:t xml:space="preserve"> pe care </w:t>
      </w:r>
      <w:proofErr w:type="spellStart"/>
      <w:r w:rsidRPr="003D5F5E">
        <w:rPr>
          <w:rFonts w:cs="Times New Roman"/>
          <w:lang w:eastAsia="en-US"/>
        </w:rPr>
        <w:t>circul</w:t>
      </w:r>
      <w:r w:rsidR="001D0883" w:rsidRPr="003D5F5E">
        <w:rPr>
          <w:rFonts w:cs="Times New Roman"/>
          <w:lang w:eastAsia="en-US"/>
        </w:rPr>
        <w:t>ă</w:t>
      </w:r>
      <w:proofErr w:type="spellEnd"/>
      <w:r w:rsidRPr="003D5F5E">
        <w:rPr>
          <w:rFonts w:cs="Times New Roman"/>
          <w:lang w:eastAsia="en-US"/>
        </w:rPr>
        <w:t xml:space="preserve">; </w:t>
      </w:r>
      <w:proofErr w:type="spellStart"/>
      <w:r w:rsidRPr="003D5F5E">
        <w:rPr>
          <w:rFonts w:cs="Times New Roman"/>
          <w:lang w:eastAsia="en-US"/>
        </w:rPr>
        <w:t>despăgubirile</w:t>
      </w:r>
      <w:proofErr w:type="spellEnd"/>
      <w:r w:rsidRPr="003D5F5E">
        <w:rPr>
          <w:rFonts w:cs="Times New Roman"/>
          <w:lang w:eastAsia="en-US"/>
        </w:rPr>
        <w:t xml:space="preserve"> se </w:t>
      </w:r>
      <w:proofErr w:type="spellStart"/>
      <w:r w:rsidRPr="003D5F5E">
        <w:rPr>
          <w:rFonts w:cs="Times New Roman"/>
          <w:lang w:eastAsia="en-US"/>
        </w:rPr>
        <w:t>stabilesc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prin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="001D0883" w:rsidRPr="003D5F5E">
        <w:rPr>
          <w:rFonts w:cs="Times New Roman"/>
          <w:lang w:eastAsia="en-US"/>
        </w:rPr>
        <w:t>î</w:t>
      </w:r>
      <w:r w:rsidRPr="003D5F5E">
        <w:rPr>
          <w:rFonts w:cs="Times New Roman"/>
          <w:lang w:eastAsia="en-US"/>
        </w:rPr>
        <w:t>n</w:t>
      </w:r>
      <w:r w:rsidR="001D0883" w:rsidRPr="003D5F5E">
        <w:rPr>
          <w:rFonts w:cs="Times New Roman"/>
          <w:lang w:eastAsia="en-US"/>
        </w:rPr>
        <w:t>ț</w:t>
      </w:r>
      <w:r w:rsidRPr="003D5F5E">
        <w:rPr>
          <w:rFonts w:cs="Times New Roman"/>
          <w:lang w:eastAsia="en-US"/>
        </w:rPr>
        <w:t>elegerea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p</w:t>
      </w:r>
      <w:r w:rsidR="001D0883" w:rsidRPr="003D5F5E">
        <w:rPr>
          <w:rFonts w:cs="Times New Roman"/>
          <w:lang w:eastAsia="en-US"/>
        </w:rPr>
        <w:t>ă</w:t>
      </w:r>
      <w:r w:rsidRPr="003D5F5E">
        <w:rPr>
          <w:rFonts w:cs="Times New Roman"/>
          <w:lang w:eastAsia="en-US"/>
        </w:rPr>
        <w:t>r</w:t>
      </w:r>
      <w:r w:rsidR="001D0883" w:rsidRPr="003D5F5E">
        <w:rPr>
          <w:rFonts w:cs="Times New Roman"/>
          <w:lang w:eastAsia="en-US"/>
        </w:rPr>
        <w:t>ț</w:t>
      </w:r>
      <w:r w:rsidRPr="003D5F5E">
        <w:rPr>
          <w:rFonts w:cs="Times New Roman"/>
          <w:lang w:eastAsia="en-US"/>
        </w:rPr>
        <w:t>ilor</w:t>
      </w:r>
      <w:proofErr w:type="spellEnd"/>
      <w:r w:rsidRPr="003D5F5E">
        <w:rPr>
          <w:rFonts w:cs="Times New Roman"/>
          <w:lang w:eastAsia="en-US"/>
        </w:rPr>
        <w:t xml:space="preserve"> (</w:t>
      </w:r>
      <w:proofErr w:type="spellStart"/>
      <w:r w:rsidR="001D0883" w:rsidRPr="003D5F5E">
        <w:rPr>
          <w:rFonts w:cs="Times New Roman"/>
          <w:lang w:eastAsia="en-US"/>
        </w:rPr>
        <w:t>Comuna</w:t>
      </w:r>
      <w:proofErr w:type="spellEnd"/>
      <w:r w:rsidRPr="003D5F5E">
        <w:rPr>
          <w:rFonts w:cs="Times New Roman"/>
          <w:lang w:eastAsia="en-US"/>
        </w:rPr>
        <w:t xml:space="preserve"> Valea Ierii </w:t>
      </w:r>
      <w:proofErr w:type="spellStart"/>
      <w:r w:rsidR="001D0883" w:rsidRPr="003D5F5E">
        <w:rPr>
          <w:rFonts w:cs="Times New Roman"/>
          <w:lang w:eastAsia="en-US"/>
        </w:rPr>
        <w:t>ș</w:t>
      </w:r>
      <w:r w:rsidRPr="003D5F5E">
        <w:rPr>
          <w:rFonts w:cs="Times New Roman"/>
          <w:lang w:eastAsia="en-US"/>
        </w:rPr>
        <w:t>i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titularul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autoriza</w:t>
      </w:r>
      <w:r w:rsidR="003D5F5E" w:rsidRPr="003D5F5E">
        <w:rPr>
          <w:rFonts w:cs="Times New Roman"/>
          <w:lang w:eastAsia="en-US"/>
        </w:rPr>
        <w:t>ț</w:t>
      </w:r>
      <w:r w:rsidRPr="003D5F5E">
        <w:rPr>
          <w:rFonts w:cs="Times New Roman"/>
          <w:lang w:eastAsia="en-US"/>
        </w:rPr>
        <w:t>iei</w:t>
      </w:r>
      <w:proofErr w:type="spellEnd"/>
      <w:r w:rsidRPr="003D5F5E">
        <w:rPr>
          <w:rFonts w:cs="Times New Roman"/>
          <w:lang w:eastAsia="en-US"/>
        </w:rPr>
        <w:t xml:space="preserve">) </w:t>
      </w:r>
      <w:proofErr w:type="spellStart"/>
      <w:r w:rsidRPr="003D5F5E">
        <w:rPr>
          <w:rFonts w:cs="Times New Roman"/>
          <w:lang w:eastAsia="en-US"/>
        </w:rPr>
        <w:t>sau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prin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instanță</w:t>
      </w:r>
      <w:proofErr w:type="spellEnd"/>
      <w:r w:rsidRPr="003D5F5E">
        <w:rPr>
          <w:rFonts w:cs="Times New Roman"/>
          <w:lang w:eastAsia="en-US"/>
        </w:rPr>
        <w:t xml:space="preserve">. De </w:t>
      </w:r>
      <w:proofErr w:type="spellStart"/>
      <w:r w:rsidRPr="003D5F5E">
        <w:rPr>
          <w:rFonts w:cs="Times New Roman"/>
          <w:lang w:eastAsia="en-US"/>
        </w:rPr>
        <w:t>prejudiciile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produse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răspunde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și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transportatorul</w:t>
      </w:r>
      <w:proofErr w:type="spellEnd"/>
      <w:r w:rsidRPr="003D5F5E">
        <w:rPr>
          <w:rFonts w:cs="Times New Roman"/>
          <w:lang w:eastAsia="en-US"/>
        </w:rPr>
        <w:t xml:space="preserve">, </w:t>
      </w:r>
      <w:proofErr w:type="spellStart"/>
      <w:r w:rsidRPr="003D5F5E">
        <w:rPr>
          <w:rFonts w:cs="Times New Roman"/>
          <w:lang w:eastAsia="en-US"/>
        </w:rPr>
        <w:t>în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temeiul</w:t>
      </w:r>
      <w:proofErr w:type="spellEnd"/>
      <w:r w:rsidRPr="003D5F5E">
        <w:rPr>
          <w:rFonts w:cs="Times New Roman"/>
          <w:lang w:eastAsia="en-US"/>
        </w:rPr>
        <w:t xml:space="preserve"> </w:t>
      </w:r>
      <w:proofErr w:type="spellStart"/>
      <w:r w:rsidRPr="003D5F5E">
        <w:rPr>
          <w:rFonts w:cs="Times New Roman"/>
          <w:lang w:eastAsia="en-US"/>
        </w:rPr>
        <w:t>Codului</w:t>
      </w:r>
      <w:proofErr w:type="spellEnd"/>
      <w:r w:rsidRPr="003D5F5E">
        <w:rPr>
          <w:rFonts w:cs="Times New Roman"/>
          <w:lang w:eastAsia="en-US"/>
        </w:rPr>
        <w:t xml:space="preserve"> civil.</w:t>
      </w:r>
    </w:p>
    <w:p w14:paraId="5ED6CCE8" w14:textId="77777777" w:rsidR="00F452DE" w:rsidRPr="003D5F5E" w:rsidRDefault="00F452DE" w:rsidP="00F452DE">
      <w:pPr>
        <w:pStyle w:val="NormalWeb"/>
        <w:ind w:firstLine="360"/>
        <w:jc w:val="both"/>
      </w:pPr>
    </w:p>
    <w:p w14:paraId="4F6F8244" w14:textId="29BEDA6A" w:rsidR="00F452DE" w:rsidRPr="003D5F5E" w:rsidRDefault="00F452DE" w:rsidP="003D5F5E">
      <w:pPr>
        <w:rPr>
          <w:sz w:val="24"/>
          <w:szCs w:val="24"/>
          <w:lang w:val="en-US"/>
        </w:rPr>
      </w:pPr>
      <w:r w:rsidRPr="003D5F5E">
        <w:rPr>
          <w:sz w:val="24"/>
          <w:szCs w:val="24"/>
        </w:rPr>
        <w:t xml:space="preserve">                                                                                                 </w:t>
      </w:r>
    </w:p>
    <w:p w14:paraId="598EDBE9" w14:textId="0C1D588C" w:rsidR="003D5F5E" w:rsidRPr="002E6E68" w:rsidRDefault="003D5F5E" w:rsidP="003D5F5E">
      <w:pPr>
        <w:suppressAutoHyphens w:val="0"/>
        <w:rPr>
          <w:rFonts w:eastAsiaTheme="minorHAnsi" w:cstheme="minorBidi"/>
          <w:sz w:val="24"/>
          <w:szCs w:val="24"/>
          <w:lang w:val="ro-RO" w:eastAsia="en-US"/>
        </w:rPr>
      </w:pP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     Președinte de ședință,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  <w:t xml:space="preserve">      </w:t>
      </w:r>
      <w:r>
        <w:rPr>
          <w:rFonts w:eastAsiaTheme="minorHAnsi" w:cstheme="minorBidi"/>
          <w:sz w:val="24"/>
          <w:szCs w:val="24"/>
          <w:lang w:val="ro-RO" w:eastAsia="en-US"/>
        </w:rPr>
        <w:t xml:space="preserve">    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   </w:t>
      </w:r>
      <w:r w:rsidR="005F3F5B">
        <w:rPr>
          <w:rFonts w:eastAsiaTheme="minorHAnsi" w:cstheme="minorBidi"/>
          <w:sz w:val="24"/>
          <w:szCs w:val="24"/>
          <w:lang w:val="ro-RO" w:eastAsia="en-US"/>
        </w:rPr>
        <w:t xml:space="preserve">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>Contrasemnează:</w:t>
      </w:r>
    </w:p>
    <w:p w14:paraId="58974E3D" w14:textId="76782A10" w:rsidR="003D5F5E" w:rsidRPr="002E6E68" w:rsidRDefault="003D5F5E" w:rsidP="003D5F5E">
      <w:pPr>
        <w:suppressAutoHyphens w:val="0"/>
        <w:rPr>
          <w:rFonts w:eastAsiaTheme="minorHAnsi" w:cstheme="minorBidi"/>
          <w:sz w:val="24"/>
          <w:szCs w:val="24"/>
          <w:lang w:val="ro-RO" w:eastAsia="en-US"/>
        </w:rPr>
      </w:pP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          Mirela Duma                                       </w:t>
      </w:r>
      <w:r>
        <w:rPr>
          <w:rFonts w:eastAsiaTheme="minorHAnsi" w:cstheme="minorBidi"/>
          <w:sz w:val="24"/>
          <w:szCs w:val="24"/>
          <w:lang w:val="ro-RO" w:eastAsia="en-US"/>
        </w:rPr>
        <w:t xml:space="preserve">      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Secretar general al comunei,</w:t>
      </w:r>
    </w:p>
    <w:p w14:paraId="3FA156C6" w14:textId="77777777" w:rsidR="003D5F5E" w:rsidRPr="002E6E68" w:rsidRDefault="003D5F5E" w:rsidP="003D5F5E">
      <w:pPr>
        <w:suppressAutoHyphens w:val="0"/>
        <w:jc w:val="both"/>
        <w:rPr>
          <w:rFonts w:eastAsiaTheme="minorHAnsi" w:cstheme="minorBidi"/>
          <w:sz w:val="24"/>
          <w:szCs w:val="24"/>
          <w:lang w:val="ro-RO" w:eastAsia="en-US"/>
        </w:rPr>
      </w:pP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  <w:t xml:space="preserve">                  </w:t>
      </w:r>
      <w:proofErr w:type="spellStart"/>
      <w:r w:rsidRPr="002E6E68">
        <w:rPr>
          <w:rFonts w:eastAsiaTheme="minorHAnsi" w:cstheme="minorBidi"/>
          <w:sz w:val="24"/>
          <w:szCs w:val="24"/>
          <w:lang w:val="ro-RO" w:eastAsia="en-US"/>
        </w:rPr>
        <w:t>Nelia</w:t>
      </w:r>
      <w:proofErr w:type="spellEnd"/>
      <w:r w:rsidRPr="002E6E68">
        <w:rPr>
          <w:rFonts w:eastAsiaTheme="minorHAnsi" w:cstheme="minorBidi"/>
          <w:sz w:val="24"/>
          <w:szCs w:val="24"/>
          <w:lang w:val="ro-RO" w:eastAsia="en-US"/>
        </w:rPr>
        <w:t>-Crenguța Mariș</w:t>
      </w:r>
    </w:p>
    <w:p w14:paraId="104FDAE7" w14:textId="628D7A1A" w:rsidR="006E3241" w:rsidRDefault="006E3241" w:rsidP="00F452DE">
      <w:pPr>
        <w:rPr>
          <w:sz w:val="28"/>
          <w:szCs w:val="28"/>
          <w:lang w:val="en-US"/>
        </w:rPr>
      </w:pPr>
    </w:p>
    <w:p w14:paraId="68921B66" w14:textId="4831FDBB" w:rsidR="006E3241" w:rsidRDefault="006E3241" w:rsidP="00F452DE">
      <w:pPr>
        <w:rPr>
          <w:sz w:val="28"/>
          <w:szCs w:val="28"/>
          <w:lang w:val="en-US"/>
        </w:rPr>
      </w:pPr>
    </w:p>
    <w:p w14:paraId="40DFDB6E" w14:textId="66F1E566" w:rsidR="006E3241" w:rsidRDefault="006E3241" w:rsidP="00F452DE">
      <w:pPr>
        <w:rPr>
          <w:sz w:val="28"/>
          <w:szCs w:val="28"/>
          <w:lang w:val="en-US"/>
        </w:rPr>
      </w:pPr>
    </w:p>
    <w:p w14:paraId="02B0CED5" w14:textId="13B3E2C9" w:rsidR="003D5F5E" w:rsidRPr="003D5F5E" w:rsidRDefault="003D5F5E" w:rsidP="00F452DE">
      <w:pPr>
        <w:suppressAutoHyphens w:val="0"/>
        <w:rPr>
          <w:rFonts w:cs="Times New Roman"/>
          <w:b/>
          <w:iCs/>
          <w:sz w:val="24"/>
          <w:szCs w:val="24"/>
          <w:lang w:val="en-US" w:eastAsia="ro-RO"/>
        </w:rPr>
      </w:pPr>
      <w:r w:rsidRPr="003D5F5E">
        <w:rPr>
          <w:rFonts w:cs="Times New Roman"/>
          <w:b/>
          <w:iCs/>
          <w:sz w:val="24"/>
          <w:szCs w:val="24"/>
          <w:lang w:val="en-US" w:eastAsia="ro-RO"/>
        </w:rPr>
        <w:lastRenderedPageBreak/>
        <w:t>CONSILIUL LOCAL VALEA IERII</w:t>
      </w:r>
    </w:p>
    <w:p w14:paraId="0CC5A2B5" w14:textId="2AC00B66" w:rsidR="00F452DE" w:rsidRPr="003D5F5E" w:rsidRDefault="00F452DE" w:rsidP="00F452DE">
      <w:pPr>
        <w:suppressAutoHyphens w:val="0"/>
        <w:rPr>
          <w:rFonts w:cs="Times New Roman"/>
          <w:b/>
          <w:iCs/>
          <w:sz w:val="24"/>
          <w:szCs w:val="24"/>
          <w:lang w:val="en-US" w:eastAsia="ro-RO"/>
        </w:rPr>
      </w:pP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Anexa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nr.2 la H</w:t>
      </w:r>
      <w:r w:rsidR="003D5F5E">
        <w:rPr>
          <w:rFonts w:cs="Times New Roman"/>
          <w:b/>
          <w:iCs/>
          <w:sz w:val="24"/>
          <w:szCs w:val="24"/>
          <w:lang w:val="en-US" w:eastAsia="ro-RO"/>
        </w:rPr>
        <w:t>.</w:t>
      </w:r>
      <w:r w:rsidRPr="003D5F5E">
        <w:rPr>
          <w:rFonts w:cs="Times New Roman"/>
          <w:b/>
          <w:iCs/>
          <w:sz w:val="24"/>
          <w:szCs w:val="24"/>
          <w:lang w:val="en-US" w:eastAsia="ro-RO"/>
        </w:rPr>
        <w:t>C</w:t>
      </w:r>
      <w:r w:rsidR="003D5F5E">
        <w:rPr>
          <w:rFonts w:cs="Times New Roman"/>
          <w:b/>
          <w:iCs/>
          <w:sz w:val="24"/>
          <w:szCs w:val="24"/>
          <w:lang w:val="en-US" w:eastAsia="ro-RO"/>
        </w:rPr>
        <w:t>.</w:t>
      </w:r>
      <w:r w:rsidRPr="003D5F5E">
        <w:rPr>
          <w:rFonts w:cs="Times New Roman"/>
          <w:b/>
          <w:iCs/>
          <w:sz w:val="24"/>
          <w:szCs w:val="24"/>
          <w:lang w:val="en-US" w:eastAsia="ro-RO"/>
        </w:rPr>
        <w:t>L</w:t>
      </w:r>
      <w:r w:rsidR="003D5F5E">
        <w:rPr>
          <w:rFonts w:cs="Times New Roman"/>
          <w:b/>
          <w:iCs/>
          <w:sz w:val="24"/>
          <w:szCs w:val="24"/>
          <w:lang w:val="en-US" w:eastAsia="ro-RO"/>
        </w:rPr>
        <w:t>.</w:t>
      </w:r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nr. </w:t>
      </w:r>
      <w:r w:rsidR="003D5F5E">
        <w:rPr>
          <w:rFonts w:cs="Times New Roman"/>
          <w:b/>
          <w:iCs/>
          <w:sz w:val="24"/>
          <w:szCs w:val="24"/>
          <w:lang w:val="en-US" w:eastAsia="ro-RO"/>
        </w:rPr>
        <w:t>81 /28.12.</w:t>
      </w:r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2022</w:t>
      </w:r>
    </w:p>
    <w:p w14:paraId="14FFB03B" w14:textId="77777777" w:rsidR="00F452DE" w:rsidRPr="000A3488" w:rsidRDefault="00F452DE" w:rsidP="00F452DE">
      <w:pPr>
        <w:suppressAutoHyphens w:val="0"/>
        <w:rPr>
          <w:rFonts w:cs="Times New Roman"/>
          <w:sz w:val="24"/>
          <w:szCs w:val="24"/>
          <w:lang w:eastAsia="ro-RO"/>
        </w:rPr>
      </w:pPr>
    </w:p>
    <w:p w14:paraId="30187CEF" w14:textId="77777777" w:rsidR="00F452DE" w:rsidRPr="000A3488" w:rsidRDefault="00F452DE" w:rsidP="00F452DE">
      <w:pPr>
        <w:suppressAutoHyphens w:val="0"/>
        <w:rPr>
          <w:rFonts w:cs="Times New Roman"/>
          <w:sz w:val="24"/>
          <w:szCs w:val="24"/>
          <w:lang w:eastAsia="ro-RO"/>
        </w:rPr>
      </w:pPr>
    </w:p>
    <w:p w14:paraId="367DAAD3" w14:textId="77777777" w:rsidR="00F452DE" w:rsidRPr="000A3488" w:rsidRDefault="00F452DE" w:rsidP="00F452DE">
      <w:pPr>
        <w:suppressAutoHyphens w:val="0"/>
        <w:rPr>
          <w:rFonts w:cs="Times New Roman"/>
          <w:sz w:val="24"/>
          <w:szCs w:val="24"/>
          <w:lang w:eastAsia="ro-RO"/>
        </w:rPr>
      </w:pPr>
    </w:p>
    <w:p w14:paraId="0E0F3DDE" w14:textId="2827856F" w:rsidR="00F452DE" w:rsidRPr="003D5F5E" w:rsidRDefault="00F452DE" w:rsidP="00F452DE">
      <w:pPr>
        <w:suppressAutoHyphens w:val="0"/>
        <w:jc w:val="center"/>
        <w:rPr>
          <w:rFonts w:cs="Times New Roman"/>
          <w:b/>
          <w:iCs/>
          <w:sz w:val="24"/>
          <w:szCs w:val="24"/>
          <w:lang w:val="en-US" w:eastAsia="ro-RO"/>
        </w:rPr>
      </w:pP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Procedura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de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colectare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="003D5F5E">
        <w:rPr>
          <w:rFonts w:cs="Times New Roman"/>
          <w:b/>
          <w:iCs/>
          <w:sz w:val="24"/>
          <w:szCs w:val="24"/>
          <w:lang w:val="en-US" w:eastAsia="ro-RO"/>
        </w:rPr>
        <w:t>ș</w:t>
      </w:r>
      <w:r w:rsidRPr="003D5F5E">
        <w:rPr>
          <w:rFonts w:cs="Times New Roman"/>
          <w:b/>
          <w:iCs/>
          <w:sz w:val="24"/>
          <w:szCs w:val="24"/>
          <w:lang w:val="en-US" w:eastAsia="ro-RO"/>
        </w:rPr>
        <w:t>i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plat</w:t>
      </w:r>
      <w:r w:rsidR="003D5F5E">
        <w:rPr>
          <w:rFonts w:cs="Times New Roman"/>
          <w:b/>
          <w:iCs/>
          <w:sz w:val="24"/>
          <w:szCs w:val="24"/>
          <w:lang w:val="en-US" w:eastAsia="ro-RO"/>
        </w:rPr>
        <w:t>ă</w:t>
      </w:r>
      <w:proofErr w:type="spellEnd"/>
    </w:p>
    <w:p w14:paraId="79C51F9F" w14:textId="77777777" w:rsidR="00F452DE" w:rsidRPr="003D5F5E" w:rsidRDefault="00F452DE" w:rsidP="00F452DE">
      <w:pPr>
        <w:suppressAutoHyphens w:val="0"/>
        <w:jc w:val="center"/>
        <w:rPr>
          <w:rFonts w:cs="Times New Roman"/>
          <w:b/>
          <w:iCs/>
          <w:sz w:val="16"/>
          <w:szCs w:val="16"/>
          <w:lang w:val="en-US" w:eastAsia="ro-RO"/>
        </w:rPr>
      </w:pPr>
    </w:p>
    <w:p w14:paraId="1A5B1CE3" w14:textId="77777777" w:rsidR="00F452DE" w:rsidRPr="003D5F5E" w:rsidRDefault="00F452DE" w:rsidP="00F452DE">
      <w:pPr>
        <w:suppressAutoHyphens w:val="0"/>
        <w:jc w:val="center"/>
        <w:rPr>
          <w:rFonts w:cs="Times New Roman"/>
          <w:b/>
          <w:iCs/>
          <w:sz w:val="24"/>
          <w:szCs w:val="24"/>
          <w:lang w:val="en-US" w:eastAsia="ro-RO"/>
        </w:rPr>
      </w:pPr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a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taxei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pentru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utilizarea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infrastructurii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</w:t>
      </w:r>
      <w:proofErr w:type="spellStart"/>
      <w:r w:rsidRPr="003D5F5E">
        <w:rPr>
          <w:rFonts w:cs="Times New Roman"/>
          <w:b/>
          <w:iCs/>
          <w:sz w:val="24"/>
          <w:szCs w:val="24"/>
          <w:lang w:val="en-US" w:eastAsia="ro-RO"/>
        </w:rPr>
        <w:t>publice</w:t>
      </w:r>
      <w:proofErr w:type="spellEnd"/>
      <w:r w:rsidRPr="003D5F5E">
        <w:rPr>
          <w:rFonts w:cs="Times New Roman"/>
          <w:b/>
          <w:iCs/>
          <w:sz w:val="24"/>
          <w:szCs w:val="24"/>
          <w:lang w:val="en-US" w:eastAsia="ro-RO"/>
        </w:rPr>
        <w:t xml:space="preserve"> locale</w:t>
      </w:r>
    </w:p>
    <w:p w14:paraId="346FE956" w14:textId="77777777" w:rsidR="00F452DE" w:rsidRPr="000A3488" w:rsidRDefault="00F452DE" w:rsidP="00F452DE">
      <w:pPr>
        <w:suppressAutoHyphens w:val="0"/>
        <w:rPr>
          <w:rFonts w:cs="Times New Roman"/>
          <w:b/>
          <w:i/>
          <w:sz w:val="24"/>
          <w:szCs w:val="24"/>
          <w:lang w:val="en-US" w:eastAsia="ro-RO"/>
        </w:rPr>
      </w:pPr>
    </w:p>
    <w:p w14:paraId="44575CE9" w14:textId="77777777" w:rsidR="00F452DE" w:rsidRPr="000A3488" w:rsidRDefault="00F452DE" w:rsidP="00F452DE">
      <w:pPr>
        <w:suppressAutoHyphens w:val="0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</w:r>
    </w:p>
    <w:p w14:paraId="66943A39" w14:textId="77777777" w:rsidR="00F452DE" w:rsidRPr="000A3488" w:rsidRDefault="00F452DE" w:rsidP="00F452DE">
      <w:pPr>
        <w:suppressAutoHyphens w:val="0"/>
        <w:jc w:val="both"/>
        <w:rPr>
          <w:rFonts w:cs="Times New Roman"/>
          <w:b/>
          <w:sz w:val="24"/>
          <w:szCs w:val="24"/>
          <w:lang w:val="en-US" w:eastAsia="ro-RO"/>
        </w:rPr>
      </w:pPr>
      <w:r w:rsidRPr="000A3488">
        <w:rPr>
          <w:rFonts w:cs="Times New Roman"/>
          <w:b/>
          <w:sz w:val="24"/>
          <w:szCs w:val="24"/>
          <w:lang w:val="en-US" w:eastAsia="ro-RO"/>
        </w:rPr>
        <w:tab/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Capitolul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1 –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Dispozitii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generale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>.</w:t>
      </w:r>
    </w:p>
    <w:p w14:paraId="5F8A85E8" w14:textId="77777777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</w:p>
    <w:p w14:paraId="603FF005" w14:textId="1BD71D8A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eastAsia="ro-RO"/>
        </w:rPr>
        <w:t xml:space="preserve">Taxa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locale (a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drumurilor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comunale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altor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categorii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drumuri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poduri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etc) </w:t>
      </w:r>
      <w:r w:rsidRPr="000A3488">
        <w:rPr>
          <w:rFonts w:cs="Times New Roman"/>
          <w:sz w:val="24"/>
          <w:szCs w:val="24"/>
          <w:lang w:val="en-US" w:eastAsia="ro-RO"/>
        </w:rPr>
        <w:t xml:space="preserve">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</w:t>
      </w:r>
      <w:r w:rsidR="00DF10D9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vehi</w:t>
      </w:r>
      <w:r>
        <w:rPr>
          <w:rFonts w:cs="Times New Roman"/>
          <w:sz w:val="24"/>
          <w:szCs w:val="24"/>
          <w:lang w:val="en-US" w:eastAsia="ro-RO"/>
        </w:rPr>
        <w:t>cu</w:t>
      </w:r>
      <w:r w:rsidRPr="000A3488">
        <w:rPr>
          <w:rFonts w:cs="Times New Roman"/>
          <w:sz w:val="24"/>
          <w:szCs w:val="24"/>
          <w:lang w:val="en-US" w:eastAsia="ro-RO"/>
        </w:rPr>
        <w:t>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echipamente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utilaje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destinate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obtinerii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venituri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direct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casieria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Primariei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Valea Ierii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deschis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Trezoreria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r w:rsidR="00DF10D9">
        <w:rPr>
          <w:rFonts w:cs="Times New Roman"/>
          <w:sz w:val="24"/>
          <w:szCs w:val="24"/>
          <w:lang w:val="en-US" w:eastAsia="ro-RO"/>
        </w:rPr>
        <w:t>Turda</w:t>
      </w:r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punctele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organizate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ale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prim</w:t>
      </w:r>
      <w:r w:rsidR="00DF10D9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riei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mandatate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DF10D9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acest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sens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</w:t>
      </w:r>
      <w:r w:rsidR="00DF10D9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primarie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silvice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etc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).</w:t>
      </w:r>
    </w:p>
    <w:p w14:paraId="0FE7C863" w14:textId="10CF702E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datoreaza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denumiti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continuare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contribuabili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au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obliga</w:t>
      </w:r>
      <w:r w:rsidR="00DF10D9">
        <w:rPr>
          <w:rFonts w:cs="Times New Roman"/>
          <w:sz w:val="24"/>
          <w:szCs w:val="24"/>
          <w:lang w:val="en-US" w:eastAsia="ro-RO"/>
        </w:rPr>
        <w:t>ț</w:t>
      </w:r>
      <w:r w:rsidRPr="000A3488">
        <w:rPr>
          <w:rFonts w:cs="Times New Roman"/>
          <w:sz w:val="24"/>
          <w:szCs w:val="24"/>
          <w:lang w:val="en-US" w:eastAsia="ro-RO"/>
        </w:rPr>
        <w:t>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depunerii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declaratiei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impunere</w:t>
      </w:r>
      <w:proofErr w:type="spellEnd"/>
      <w:r w:rsidR="00EA2927">
        <w:rPr>
          <w:rFonts w:cs="Times New Roman"/>
          <w:b/>
          <w:sz w:val="24"/>
          <w:szCs w:val="24"/>
          <w:lang w:val="en-US" w:eastAsia="ro-RO"/>
        </w:rPr>
        <w:t xml:space="preserve"> conform </w:t>
      </w:r>
      <w:proofErr w:type="spellStart"/>
      <w:r w:rsidR="00EA2927">
        <w:rPr>
          <w:rFonts w:cs="Times New Roman"/>
          <w:b/>
          <w:sz w:val="24"/>
          <w:szCs w:val="24"/>
          <w:lang w:val="en-US" w:eastAsia="ro-RO"/>
        </w:rPr>
        <w:t>anexei</w:t>
      </w:r>
      <w:proofErr w:type="spellEnd"/>
      <w:r w:rsidR="00EA2927">
        <w:rPr>
          <w:rFonts w:cs="Times New Roman"/>
          <w:b/>
          <w:sz w:val="24"/>
          <w:szCs w:val="24"/>
          <w:lang w:val="en-US" w:eastAsia="ro-RO"/>
        </w:rPr>
        <w:t xml:space="preserve"> 2.1.</w:t>
      </w:r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urm</w:t>
      </w:r>
      <w:r w:rsidR="00DF10D9">
        <w:rPr>
          <w:rFonts w:cs="Times New Roman"/>
          <w:sz w:val="24"/>
          <w:szCs w:val="24"/>
          <w:lang w:val="en-US" w:eastAsia="ro-RO"/>
        </w:rPr>
        <w:t>â</w:t>
      </w:r>
      <w:r w:rsidRPr="000A3488">
        <w:rPr>
          <w:rFonts w:cs="Times New Roman"/>
          <w:sz w:val="24"/>
          <w:szCs w:val="24"/>
          <w:lang w:val="en-US" w:eastAsia="ro-RO"/>
        </w:rPr>
        <w:t>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li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elibera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o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dovada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permis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>)</w:t>
      </w:r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DF10D9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acest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sens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r w:rsidRPr="00EA2927">
        <w:rPr>
          <w:rFonts w:cs="Times New Roman"/>
          <w:b/>
          <w:bCs/>
          <w:sz w:val="24"/>
          <w:szCs w:val="24"/>
          <w:lang w:val="en-US" w:eastAsia="ro-RO"/>
        </w:rPr>
        <w:t xml:space="preserve">conform </w:t>
      </w:r>
      <w:proofErr w:type="spellStart"/>
      <w:r w:rsidRPr="00EA2927">
        <w:rPr>
          <w:rFonts w:cs="Times New Roman"/>
          <w:b/>
          <w:bCs/>
          <w:sz w:val="24"/>
          <w:szCs w:val="24"/>
          <w:lang w:val="en-US" w:eastAsia="ro-RO"/>
        </w:rPr>
        <w:t>anexei</w:t>
      </w:r>
      <w:proofErr w:type="spellEnd"/>
      <w:r w:rsidR="00EA2927" w:rsidRPr="00EA2927">
        <w:rPr>
          <w:rFonts w:cs="Times New Roman"/>
          <w:b/>
          <w:bCs/>
          <w:sz w:val="24"/>
          <w:szCs w:val="24"/>
          <w:lang w:val="en-US" w:eastAsia="ro-RO"/>
        </w:rPr>
        <w:t xml:space="preserve"> 2.2</w:t>
      </w:r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dovad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cuprinde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identificarea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titularului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conditiile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concrete,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programul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utilizare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echipamentele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>/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utilajele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>/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masinile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etc, </w:t>
      </w:r>
      <w:proofErr w:type="spellStart"/>
      <w:r w:rsidR="00EA2927">
        <w:rPr>
          <w:rFonts w:cs="Times New Roman"/>
          <w:iCs/>
          <w:sz w:val="24"/>
          <w:szCs w:val="24"/>
          <w:lang w:eastAsia="ro-RO"/>
        </w:rPr>
        <w:t>î</w:t>
      </w:r>
      <w:r w:rsidRPr="000A3488">
        <w:rPr>
          <w:rFonts w:cs="Times New Roman"/>
          <w:iCs/>
          <w:sz w:val="24"/>
          <w:szCs w:val="24"/>
          <w:lang w:eastAsia="ro-RO"/>
        </w:rPr>
        <w:t>n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vederea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eviden</w:t>
      </w:r>
      <w:r w:rsidR="00EA2927">
        <w:rPr>
          <w:rFonts w:cs="Times New Roman"/>
          <w:iCs/>
          <w:sz w:val="24"/>
          <w:szCs w:val="24"/>
          <w:lang w:eastAsia="ro-RO"/>
        </w:rPr>
        <w:t>ț</w:t>
      </w:r>
      <w:r w:rsidRPr="000A3488">
        <w:rPr>
          <w:rFonts w:cs="Times New Roman"/>
          <w:iCs/>
          <w:sz w:val="24"/>
          <w:szCs w:val="24"/>
          <w:lang w:eastAsia="ro-RO"/>
        </w:rPr>
        <w:t>ierii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situa</w:t>
      </w:r>
      <w:r w:rsidR="00EA2927">
        <w:rPr>
          <w:rFonts w:cs="Times New Roman"/>
          <w:iCs/>
          <w:sz w:val="24"/>
          <w:szCs w:val="24"/>
          <w:lang w:eastAsia="ro-RO"/>
        </w:rPr>
        <w:t>ț</w:t>
      </w:r>
      <w:r w:rsidRPr="000A3488">
        <w:rPr>
          <w:rFonts w:cs="Times New Roman"/>
          <w:iCs/>
          <w:sz w:val="24"/>
          <w:szCs w:val="24"/>
          <w:lang w:eastAsia="ro-RO"/>
        </w:rPr>
        <w:t>iei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concrete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pentru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care s-a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eliberat</w:t>
      </w:r>
      <w:proofErr w:type="spellEnd"/>
      <w:r w:rsidRPr="000A3488">
        <w:rPr>
          <w:rFonts w:cs="Times New Roman"/>
          <w:iCs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iCs/>
          <w:sz w:val="24"/>
          <w:szCs w:val="24"/>
          <w:lang w:eastAsia="ro-RO"/>
        </w:rPr>
        <w:t>dovada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49FF25E7" w14:textId="4DEC196A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aplicarea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hot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r</w:t>
      </w:r>
      <w:r w:rsidR="00EA2927">
        <w:rPr>
          <w:rFonts w:cs="Times New Roman"/>
          <w:sz w:val="24"/>
          <w:szCs w:val="24"/>
          <w:lang w:val="en-US" w:eastAsia="ro-RO"/>
        </w:rPr>
        <w:t>â</w:t>
      </w:r>
      <w:r w:rsidRPr="000A3488">
        <w:rPr>
          <w:rFonts w:cs="Times New Roman"/>
          <w:sz w:val="24"/>
          <w:szCs w:val="24"/>
          <w:lang w:val="en-US" w:eastAsia="ro-RO"/>
        </w:rPr>
        <w:t>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consiliu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privind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locale, se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mputerniceste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primarul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actioneze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vederea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montarii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bariere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acces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intrarea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iesirea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auto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locuri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unde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se pot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organiza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puncte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.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auto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permisa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doar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au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aferenta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.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asemenea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conditiile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acces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afiseaza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indicatoare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specifice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intrarea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potrivit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art.83, al.3 din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Codul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silvic.</w:t>
      </w:r>
    </w:p>
    <w:p w14:paraId="5C5DE1A3" w14:textId="6A21312F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  <w:t xml:space="preserve">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privire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taxa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peiaj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auto), Primaria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Valea Ierii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comunica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silvice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din zona (UAT Valea Ierii)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aflate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proprietatea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administrarea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vederea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aplicarii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prevederilor</w:t>
      </w:r>
      <w:proofErr w:type="spellEnd"/>
      <w:r w:rsidR="00EA2927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prezentei</w:t>
      </w:r>
      <w:proofErr w:type="spellEnd"/>
      <w:r w:rsidR="00EA2927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hotărâri</w:t>
      </w:r>
      <w:proofErr w:type="spellEnd"/>
      <w:r w:rsidR="00EA2927">
        <w:rPr>
          <w:rFonts w:cs="Times New Roman"/>
          <w:sz w:val="24"/>
          <w:szCs w:val="24"/>
          <w:lang w:val="en-US" w:eastAsia="ro-RO"/>
        </w:rPr>
        <w:t>.</w:t>
      </w:r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</w:p>
    <w:p w14:paraId="18A61870" w14:textId="77777777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cazul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existentei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investitii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raza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efectueaza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transport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profit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venit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instituita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locale.</w:t>
      </w:r>
    </w:p>
    <w:p w14:paraId="37043B95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 xml:space="preserve">In plus,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silvice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activeaza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teritoriul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Valea Ierii au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obligatia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transmiterii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Primaria Valea Ierii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datelor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identificare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ale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beneficiarilor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autorizatiilor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exploatare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in termen de 10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zile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la data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eliberarii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acestor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autorizarii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numarului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mc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aprobati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spre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exploatare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386E9421" w14:textId="58CBABCE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vederea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usurarii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locale, se pot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incheia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parteneriate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contracte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mandat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– conform </w:t>
      </w:r>
      <w:proofErr w:type="spellStart"/>
      <w:r w:rsidRPr="00027C4C">
        <w:rPr>
          <w:rFonts w:cs="Times New Roman"/>
          <w:b/>
          <w:bCs/>
          <w:sz w:val="24"/>
          <w:szCs w:val="24"/>
          <w:lang w:val="en-US" w:eastAsia="ro-RO"/>
        </w:rPr>
        <w:t>anexei</w:t>
      </w:r>
      <w:proofErr w:type="spellEnd"/>
      <w:r w:rsidRPr="00027C4C">
        <w:rPr>
          <w:rFonts w:cs="Times New Roman"/>
          <w:b/>
          <w:bCs/>
          <w:sz w:val="24"/>
          <w:szCs w:val="24"/>
          <w:lang w:val="en-US" w:eastAsia="ro-RO"/>
        </w:rPr>
        <w:t xml:space="preserve"> </w:t>
      </w:r>
      <w:r w:rsidR="00EA2927" w:rsidRPr="00027C4C">
        <w:rPr>
          <w:rFonts w:cs="Times New Roman"/>
          <w:b/>
          <w:bCs/>
          <w:sz w:val="24"/>
          <w:szCs w:val="24"/>
          <w:lang w:val="en-US" w:eastAsia="ro-RO"/>
        </w:rPr>
        <w:t>2.3</w:t>
      </w:r>
      <w:r w:rsidR="00027C4C">
        <w:rPr>
          <w:rFonts w:cs="Times New Roman"/>
          <w:b/>
          <w:bCs/>
          <w:sz w:val="24"/>
          <w:szCs w:val="24"/>
          <w:lang w:val="en-US" w:eastAsia="ro-RO"/>
        </w:rPr>
        <w:t xml:space="preserve">. </w:t>
      </w:r>
      <w:r w:rsidRPr="000A3488">
        <w:rPr>
          <w:rFonts w:cs="Times New Roman"/>
          <w:sz w:val="24"/>
          <w:szCs w:val="24"/>
          <w:lang w:val="en-US" w:eastAsia="ro-RO"/>
        </w:rPr>
        <w:t xml:space="preserve">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prezenta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procedura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silvice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entitati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astfel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nc</w:t>
      </w:r>
      <w:r w:rsidR="00EA2927">
        <w:rPr>
          <w:rFonts w:cs="Times New Roman"/>
          <w:sz w:val="24"/>
          <w:szCs w:val="24"/>
          <w:lang w:val="en-US" w:eastAsia="ro-RO"/>
        </w:rPr>
        <w:t>â</w:t>
      </w:r>
      <w:r w:rsidRPr="000A3488">
        <w:rPr>
          <w:rFonts w:cs="Times New Roman"/>
          <w:sz w:val="24"/>
          <w:szCs w:val="24"/>
          <w:lang w:val="en-US" w:eastAsia="ro-RO"/>
        </w:rPr>
        <w:t>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entitati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fie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imputernicite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mandatate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colecteze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peiaj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contra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sume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al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serviciilor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tita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</w:t>
      </w:r>
      <w:r w:rsidR="00EA2927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entitati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destinata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strict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acoperii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cheltuielilor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avute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ocoalele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silvice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entitati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cheltuieli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. </w:t>
      </w:r>
    </w:p>
    <w:p w14:paraId="05357708" w14:textId="55DBBB09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scopul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informarii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interesate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vizate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normativ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scopul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conformarii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dispozitiile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hotararii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consiliu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privind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mentionate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inceputul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fiecarui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drum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drum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aflat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administrarea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proprietatea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monta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indicatoare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panouri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informare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avertizare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preciza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categoria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(drum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etc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proprietarul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administratorul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r w:rsidR="00EA2927">
        <w:rPr>
          <w:rFonts w:cs="Times New Roman"/>
          <w:sz w:val="24"/>
          <w:szCs w:val="24"/>
          <w:lang w:val="en-US" w:eastAsia="ro-RO"/>
        </w:rPr>
        <w:t xml:space="preserve"> </w:t>
      </w:r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</w:t>
      </w:r>
      <w:r w:rsidR="00EA2927">
        <w:rPr>
          <w:rFonts w:cs="Times New Roman"/>
          <w:sz w:val="24"/>
          <w:szCs w:val="24"/>
          <w:lang w:val="en-US" w:eastAsia="ro-RO"/>
        </w:rPr>
        <w:t>a</w:t>
      </w:r>
      <w:proofErr w:type="spellEnd"/>
      <w:r w:rsidR="00EA2927">
        <w:rPr>
          <w:rFonts w:cs="Times New Roman"/>
          <w:sz w:val="24"/>
          <w:szCs w:val="24"/>
          <w:lang w:val="en-US" w:eastAsia="ro-RO"/>
        </w:rPr>
        <w:t xml:space="preserve"> </w:t>
      </w:r>
      <w:r w:rsidRPr="000A3488">
        <w:rPr>
          <w:rFonts w:cs="Times New Roman"/>
          <w:sz w:val="24"/>
          <w:szCs w:val="24"/>
          <w:lang w:val="en-US" w:eastAsia="ro-RO"/>
        </w:rPr>
        <w:t xml:space="preserve">Valea Ierii)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faptul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accesul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traficul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auto, 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echipamente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utiliaje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vehic</w:t>
      </w:r>
      <w:r w:rsidR="00EA2927">
        <w:rPr>
          <w:rFonts w:cs="Times New Roman"/>
          <w:sz w:val="24"/>
          <w:szCs w:val="24"/>
          <w:lang w:val="en-US" w:eastAsia="ro-RO"/>
        </w:rPr>
        <w:t>u</w:t>
      </w:r>
      <w:r w:rsidRPr="000A3488">
        <w:rPr>
          <w:rFonts w:cs="Times New Roman"/>
          <w:sz w:val="24"/>
          <w:szCs w:val="24"/>
          <w:lang w:val="en-US" w:eastAsia="ro-RO"/>
        </w:rPr>
        <w:t>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destinate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obtinerii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venituri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permis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doar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conditiile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locale la Primaria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Valea Ierii,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altfel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accesul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/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traficul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acestei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constituie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contraventie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lastRenderedPageBreak/>
        <w:t>urmand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sanctiona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potrivit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H</w:t>
      </w:r>
      <w:r w:rsidR="00EA2927">
        <w:rPr>
          <w:rFonts w:cs="Times New Roman"/>
          <w:sz w:val="24"/>
          <w:szCs w:val="24"/>
          <w:lang w:val="en-US" w:eastAsia="ro-RO"/>
        </w:rPr>
        <w:t>.</w:t>
      </w:r>
      <w:r w:rsidRPr="000A3488">
        <w:rPr>
          <w:rFonts w:cs="Times New Roman"/>
          <w:sz w:val="24"/>
          <w:szCs w:val="24"/>
          <w:lang w:val="en-US" w:eastAsia="ro-RO"/>
        </w:rPr>
        <w:t>C</w:t>
      </w:r>
      <w:r w:rsidR="00EA2927">
        <w:rPr>
          <w:rFonts w:cs="Times New Roman"/>
          <w:sz w:val="24"/>
          <w:szCs w:val="24"/>
          <w:lang w:val="en-US" w:eastAsia="ro-RO"/>
        </w:rPr>
        <w:t>.</w:t>
      </w:r>
      <w:r w:rsidRPr="000A3488">
        <w:rPr>
          <w:rFonts w:cs="Times New Roman"/>
          <w:sz w:val="24"/>
          <w:szCs w:val="24"/>
          <w:lang w:val="en-US" w:eastAsia="ro-RO"/>
        </w:rPr>
        <w:t>L</w:t>
      </w:r>
      <w:r w:rsidR="00EA2927">
        <w:rPr>
          <w:rFonts w:cs="Times New Roman"/>
          <w:sz w:val="24"/>
          <w:szCs w:val="24"/>
          <w:lang w:val="en-US" w:eastAsia="ro-RO"/>
        </w:rPr>
        <w:t>.</w:t>
      </w:r>
      <w:r w:rsidRPr="000A3488">
        <w:rPr>
          <w:rFonts w:cs="Times New Roman"/>
          <w:sz w:val="24"/>
          <w:szCs w:val="24"/>
          <w:lang w:val="en-US" w:eastAsia="ro-RO"/>
        </w:rPr>
        <w:t>-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instituire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asemenea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="00EA2927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anumite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condi</w:t>
      </w:r>
      <w:r w:rsidR="00EA2927">
        <w:rPr>
          <w:rFonts w:cs="Times New Roman"/>
          <w:sz w:val="24"/>
          <w:szCs w:val="24"/>
          <w:lang w:val="en-US" w:eastAsia="ro-RO"/>
        </w:rPr>
        <w:t>ț</w:t>
      </w:r>
      <w:r w:rsidRPr="000A3488">
        <w:rPr>
          <w:rFonts w:cs="Times New Roman"/>
          <w:sz w:val="24"/>
          <w:szCs w:val="24"/>
          <w:lang w:val="en-US" w:eastAsia="ro-RO"/>
        </w:rPr>
        <w:t>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put</w:t>
      </w:r>
      <w:r w:rsidR="00EA2927">
        <w:rPr>
          <w:rFonts w:cs="Times New Roman"/>
          <w:sz w:val="24"/>
          <w:szCs w:val="24"/>
          <w:lang w:val="en-US" w:eastAsia="ro-RO"/>
        </w:rPr>
        <w:t>â</w:t>
      </w:r>
      <w:r w:rsidRPr="000A3488">
        <w:rPr>
          <w:rFonts w:cs="Times New Roman"/>
          <w:sz w:val="24"/>
          <w:szCs w:val="24"/>
          <w:lang w:val="en-US" w:eastAsia="ro-RO"/>
        </w:rPr>
        <w:t>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constitui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infractiune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conform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prevederilor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legale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6F24147E" w14:textId="77777777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</w:p>
    <w:p w14:paraId="56331484" w14:textId="77777777" w:rsidR="00F452DE" w:rsidRPr="000A3488" w:rsidRDefault="00F452DE" w:rsidP="00F452DE">
      <w:pPr>
        <w:suppressAutoHyphens w:val="0"/>
        <w:jc w:val="both"/>
        <w:rPr>
          <w:rFonts w:cs="Times New Roman"/>
          <w:b/>
          <w:sz w:val="24"/>
          <w:szCs w:val="24"/>
          <w:lang w:val="en-US" w:eastAsia="ro-RO"/>
        </w:rPr>
      </w:pPr>
      <w:r w:rsidRPr="000A3488">
        <w:rPr>
          <w:rFonts w:cs="Times New Roman"/>
          <w:b/>
          <w:sz w:val="24"/>
          <w:szCs w:val="24"/>
          <w:lang w:val="en-US" w:eastAsia="ro-RO"/>
        </w:rPr>
        <w:tab/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Capitotul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2 -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Sanctiuni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>.</w:t>
      </w:r>
    </w:p>
    <w:p w14:paraId="00A6F7C7" w14:textId="77777777" w:rsidR="00F452DE" w:rsidRPr="000A3488" w:rsidRDefault="00F452DE" w:rsidP="00F452DE">
      <w:pPr>
        <w:suppressAutoHyphens w:val="0"/>
        <w:jc w:val="both"/>
        <w:rPr>
          <w:rFonts w:cs="Times New Roman"/>
          <w:b/>
          <w:sz w:val="24"/>
          <w:szCs w:val="24"/>
          <w:lang w:val="en-US" w:eastAsia="ro-RO"/>
        </w:rPr>
      </w:pPr>
    </w:p>
    <w:p w14:paraId="207C4F62" w14:textId="77777777" w:rsidR="00F452DE" w:rsidRPr="000A3488" w:rsidRDefault="00F452DE" w:rsidP="00F452DE">
      <w:pPr>
        <w:suppressAutoHyphens w:val="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  <w:t xml:space="preserve">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cazul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private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aflate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administrarea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proprietatea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comunei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tuburarea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posesiei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constitui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infractiune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5BFE1E05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ab/>
      </w:r>
      <w:proofErr w:type="spellStart"/>
      <w:r w:rsidRPr="000A3488">
        <w:rPr>
          <w:rFonts w:cs="Times New Roman"/>
          <w:sz w:val="24"/>
          <w:szCs w:val="24"/>
          <w:lang w:eastAsia="ro-RO"/>
        </w:rPr>
        <w:t>Nerespectarea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obligatiilor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din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prezentul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act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constituie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i/>
          <w:sz w:val="24"/>
          <w:szCs w:val="24"/>
          <w:lang w:eastAsia="ro-RO"/>
        </w:rPr>
        <w:t>contraven</w:t>
      </w:r>
      <w:r w:rsidRPr="000A3488">
        <w:rPr>
          <w:rFonts w:ascii="TimesNewRoman" w:hAnsi="TimesNewRoman" w:cs="TimesNewRoman"/>
          <w:b/>
          <w:i/>
          <w:sz w:val="24"/>
          <w:szCs w:val="24"/>
          <w:lang w:eastAsia="ro-RO"/>
        </w:rPr>
        <w:t>ţ</w:t>
      </w:r>
      <w:r w:rsidRPr="000A3488">
        <w:rPr>
          <w:rFonts w:cs="Times New Roman"/>
          <w:b/>
          <w:i/>
          <w:sz w:val="24"/>
          <w:szCs w:val="24"/>
          <w:lang w:eastAsia="ro-RO"/>
        </w:rPr>
        <w:t>ie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dac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nu au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fost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r w:rsidRPr="000A3488">
        <w:rPr>
          <w:rFonts w:cs="Times New Roman"/>
          <w:sz w:val="24"/>
          <w:szCs w:val="24"/>
          <w:lang w:eastAsia="ro-RO"/>
        </w:rPr>
        <w:t>vâr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s</w:t>
      </w:r>
      <w:r w:rsidRPr="000A3488">
        <w:rPr>
          <w:rFonts w:cs="Times New Roman"/>
          <w:sz w:val="24"/>
          <w:szCs w:val="24"/>
          <w:lang w:eastAsia="ro-RO"/>
        </w:rPr>
        <w:t>ite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astfel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condi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încât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fie considerate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potrivit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legii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penale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i/>
          <w:sz w:val="24"/>
          <w:szCs w:val="24"/>
          <w:lang w:eastAsia="ro-RO"/>
        </w:rPr>
        <w:t>infrac</w:t>
      </w:r>
      <w:r w:rsidRPr="000A3488">
        <w:rPr>
          <w:rFonts w:ascii="TimesNewRoman" w:hAnsi="TimesNewRoman" w:cs="TimesNewRoman"/>
          <w:b/>
          <w:i/>
          <w:sz w:val="24"/>
          <w:szCs w:val="24"/>
          <w:lang w:eastAsia="ro-RO"/>
        </w:rPr>
        <w:t>ţ</w:t>
      </w:r>
      <w:r w:rsidRPr="000A3488">
        <w:rPr>
          <w:rFonts w:cs="Times New Roman"/>
          <w:b/>
          <w:i/>
          <w:sz w:val="24"/>
          <w:szCs w:val="24"/>
          <w:lang w:eastAsia="ro-RO"/>
        </w:rPr>
        <w:t>iune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TimesNewRoman" w:hAnsi="TimesNewRoman" w:cs="TimesNewRoman"/>
          <w:sz w:val="24"/>
          <w:szCs w:val="24"/>
          <w:lang w:eastAsia="ro-RO"/>
        </w:rPr>
        <w:t>s</w:t>
      </w:r>
      <w:r w:rsidRPr="000A3488">
        <w:rPr>
          <w:rFonts w:cs="Times New Roman"/>
          <w:sz w:val="24"/>
          <w:szCs w:val="24"/>
          <w:lang w:eastAsia="ro-RO"/>
        </w:rPr>
        <w:t>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sanc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ioneaz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cu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amend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>de la 1.000 lei la 2.500 lei,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dup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cum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urmeaz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(conform </w:t>
      </w:r>
      <w:proofErr w:type="spellStart"/>
      <w:r w:rsidRPr="000A3488">
        <w:rPr>
          <w:rFonts w:ascii="TimesNewRoman" w:hAnsi="TimesNewRoman" w:cs="TimesNewRoman"/>
          <w:sz w:val="24"/>
          <w:szCs w:val="24"/>
          <w:lang w:eastAsia="ro-RO"/>
        </w:rPr>
        <w:t>articolelor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1-7)</w:t>
      </w:r>
      <w:r w:rsidRPr="000A3488">
        <w:rPr>
          <w:rFonts w:cs="Times New Roman"/>
          <w:sz w:val="24"/>
          <w:szCs w:val="24"/>
          <w:lang w:eastAsia="ro-RO"/>
        </w:rPr>
        <w:t>:</w:t>
      </w:r>
    </w:p>
    <w:p w14:paraId="3ED28CBB" w14:textId="77777777" w:rsidR="00F452DE" w:rsidRPr="000A3488" w:rsidRDefault="00F452DE" w:rsidP="00F452DE">
      <w:pPr>
        <w:suppressAutoHyphens w:val="0"/>
        <w:ind w:left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eastAsia="ro-RO"/>
        </w:rPr>
        <w:t>Art. 1</w:t>
      </w:r>
      <w:r w:rsidRPr="000A3488">
        <w:rPr>
          <w:rFonts w:cs="Times New Roman"/>
          <w:sz w:val="24"/>
          <w:szCs w:val="24"/>
          <w:lang w:eastAsia="ro-RO"/>
        </w:rPr>
        <w:t xml:space="preserve"> -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folosirea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catre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orice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persoana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unor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mijloace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sprijinirea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unei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persoane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prin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actiune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omisiune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in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vederea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sustragerii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de la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platii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intr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-un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cuantum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diminuat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nereal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fata de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situatia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concreta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>);</w:t>
      </w:r>
    </w:p>
    <w:p w14:paraId="2E6DBB1A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eastAsia="ro-RO"/>
        </w:rPr>
      </w:pPr>
      <w:r w:rsidRPr="000A3488">
        <w:rPr>
          <w:rFonts w:cs="Times New Roman"/>
          <w:b/>
          <w:i/>
          <w:sz w:val="24"/>
          <w:szCs w:val="24"/>
          <w:lang w:eastAsia="ro-RO"/>
        </w:rPr>
        <w:t>Art. 2</w:t>
      </w:r>
      <w:r w:rsidRPr="000A3488">
        <w:rPr>
          <w:rFonts w:cs="Times New Roman"/>
          <w:sz w:val="24"/>
          <w:szCs w:val="24"/>
          <w:lang w:eastAsia="ro-RO"/>
        </w:rPr>
        <w:t xml:space="preserve"> -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declararea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unor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date /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informatii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nereale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, in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scopul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platii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unei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taxe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inferioare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celei</w:t>
      </w:r>
      <w:proofErr w:type="spellEnd"/>
    </w:p>
    <w:p w14:paraId="42AF8DC4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eastAsia="ro-RO"/>
        </w:rPr>
        <w:t xml:space="preserve">legal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datorate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>;</w:t>
      </w:r>
    </w:p>
    <w:p w14:paraId="63DE7051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val="en-US" w:eastAsia="ro-RO"/>
        </w:rPr>
        <w:t>Art. 3</w:t>
      </w:r>
      <w:r w:rsidRPr="000A3488">
        <w:rPr>
          <w:rFonts w:cs="Times New Roman"/>
          <w:sz w:val="24"/>
          <w:szCs w:val="24"/>
          <w:lang w:val="en-US" w:eastAsia="ro-RO"/>
        </w:rPr>
        <w:t xml:space="preserve"> -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neprezentarea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vederea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impunerii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refuzul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impunerii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unei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situatii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</w:t>
      </w:r>
    </w:p>
    <w:p w14:paraId="6787C4A4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genereaza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obligatia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;</w:t>
      </w:r>
    </w:p>
    <w:p w14:paraId="5E8FB306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val="en-US" w:eastAsia="ro-RO"/>
        </w:rPr>
        <w:t xml:space="preserve">Art. 4 </w:t>
      </w:r>
      <w:r w:rsidRPr="000A3488">
        <w:rPr>
          <w:rFonts w:cs="Times New Roman"/>
          <w:sz w:val="24"/>
          <w:szCs w:val="24"/>
          <w:lang w:val="en-US" w:eastAsia="ro-RO"/>
        </w:rPr>
        <w:t xml:space="preserve">-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impiedicarea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prin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mijloace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fapte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colectarii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</w:p>
    <w:p w14:paraId="49D3D927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;</w:t>
      </w:r>
    </w:p>
    <w:p w14:paraId="5F3E7D31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val="en-US" w:eastAsia="ro-RO"/>
        </w:rPr>
        <w:t>Art. 5</w:t>
      </w:r>
      <w:r w:rsidRPr="000A3488">
        <w:rPr>
          <w:rFonts w:cs="Times New Roman"/>
          <w:sz w:val="24"/>
          <w:szCs w:val="24"/>
          <w:lang w:val="en-US" w:eastAsia="ro-RO"/>
        </w:rPr>
        <w:t xml:space="preserve"> -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distrugerea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deteriorarea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panourilor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informare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avertizare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barierelor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</w:p>
    <w:p w14:paraId="7B559A56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val="en-US" w:eastAsia="ro-RO"/>
        </w:rPr>
        <w:t xml:space="preserve">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acces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pe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drumurile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forestiere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;</w:t>
      </w:r>
    </w:p>
    <w:p w14:paraId="1E0ED7C5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val="en-US" w:eastAsia="ro-RO"/>
        </w:rPr>
        <w:t xml:space="preserve">Art. 6 </w:t>
      </w:r>
      <w:r w:rsidRPr="000A3488">
        <w:rPr>
          <w:rFonts w:cs="Times New Roman"/>
          <w:sz w:val="24"/>
          <w:szCs w:val="24"/>
          <w:lang w:val="en-US" w:eastAsia="ro-RO"/>
        </w:rPr>
        <w:t xml:space="preserve">-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gramStart"/>
      <w:r w:rsidRPr="000A3488">
        <w:rPr>
          <w:rFonts w:cs="Times New Roman"/>
          <w:sz w:val="24"/>
          <w:szCs w:val="24"/>
          <w:lang w:val="en-US" w:eastAsia="ro-RO"/>
        </w:rPr>
        <w:t>a</w:t>
      </w:r>
      <w:proofErr w:type="gram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locale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catre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vehicole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utilaje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</w:p>
    <w:p w14:paraId="3A78643A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echipamente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destinate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obtinerii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venituri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;</w:t>
      </w:r>
    </w:p>
    <w:p w14:paraId="37A9DFBC" w14:textId="77777777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r w:rsidRPr="000A3488">
        <w:rPr>
          <w:rFonts w:cs="Times New Roman"/>
          <w:b/>
          <w:i/>
          <w:sz w:val="24"/>
          <w:szCs w:val="24"/>
          <w:lang w:val="en-US" w:eastAsia="ro-RO"/>
        </w:rPr>
        <w:t>Art. 7</w:t>
      </w:r>
      <w:r w:rsidRPr="000A3488">
        <w:rPr>
          <w:rFonts w:cs="Times New Roman"/>
          <w:sz w:val="24"/>
          <w:szCs w:val="24"/>
          <w:lang w:val="en-US" w:eastAsia="ro-RO"/>
        </w:rPr>
        <w:t xml:space="preserve"> -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dovezii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permisului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utilizare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locala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alte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conditii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</w:p>
    <w:p w14:paraId="0AF900E6" w14:textId="50DC7E3F" w:rsidR="00F452DE" w:rsidRPr="000A3488" w:rsidRDefault="00F452DE" w:rsidP="00F452DE">
      <w:pPr>
        <w:suppressAutoHyphens w:val="0"/>
        <w:ind w:firstLine="36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decat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cele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men</w:t>
      </w:r>
      <w:r w:rsidR="00B067B4">
        <w:rPr>
          <w:rFonts w:cs="Times New Roman"/>
          <w:sz w:val="24"/>
          <w:szCs w:val="24"/>
          <w:lang w:val="en-US" w:eastAsia="ro-RO"/>
        </w:rPr>
        <w:t>ț</w:t>
      </w:r>
      <w:r w:rsidRPr="000A3488">
        <w:rPr>
          <w:rFonts w:cs="Times New Roman"/>
          <w:sz w:val="24"/>
          <w:szCs w:val="24"/>
          <w:lang w:val="en-US" w:eastAsia="ro-RO"/>
        </w:rPr>
        <w:t>ionate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="00B067B4">
        <w:rPr>
          <w:rFonts w:cs="Times New Roman"/>
          <w:sz w:val="24"/>
          <w:szCs w:val="24"/>
          <w:lang w:val="en-US" w:eastAsia="ro-RO"/>
        </w:rPr>
        <w:t>î</w:t>
      </w:r>
      <w:r w:rsidRPr="000A3488">
        <w:rPr>
          <w:rFonts w:cs="Times New Roman"/>
          <w:sz w:val="24"/>
          <w:szCs w:val="24"/>
          <w:lang w:val="en-US" w:eastAsia="ro-RO"/>
        </w:rPr>
        <w:t>n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cuprinsul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</w:t>
      </w:r>
      <w:r w:rsidR="00B067B4">
        <w:rPr>
          <w:rFonts w:cs="Times New Roman"/>
          <w:sz w:val="24"/>
          <w:szCs w:val="24"/>
          <w:lang w:val="en-US" w:eastAsia="ro-RO"/>
        </w:rPr>
        <w:t>ă</w:t>
      </w:r>
      <w:r w:rsidRPr="000A3488">
        <w:rPr>
          <w:rFonts w:cs="Times New Roman"/>
          <w:sz w:val="24"/>
          <w:szCs w:val="24"/>
          <w:lang w:val="en-US" w:eastAsia="ro-RO"/>
        </w:rPr>
        <w:t>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0DA4239E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6CF71061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oricare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fapta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sus,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contravenientul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aflat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prima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abatere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fi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sanctionat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doar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avertisment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.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cazul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in care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savarseste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nou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o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contraventie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regimul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infrastructura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locala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aceasta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nu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fi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sanctionata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cu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avertisment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aplicarea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amenzii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urmand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fi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obligatorie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5D3C4AFA" w14:textId="50A1B7B0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Contravenientul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are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posibilitatea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achitarii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in termen de </w:t>
      </w:r>
      <w:proofErr w:type="spellStart"/>
      <w:r w:rsidR="00B067B4">
        <w:rPr>
          <w:rFonts w:cs="Times New Roman"/>
          <w:b/>
          <w:sz w:val="24"/>
          <w:szCs w:val="24"/>
          <w:lang w:val="en-US" w:eastAsia="ro-RO"/>
        </w:rPr>
        <w:t>cel</w:t>
      </w:r>
      <w:proofErr w:type="spellEnd"/>
      <w:r w:rsidR="00B067B4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="00B067B4">
        <w:rPr>
          <w:rFonts w:cs="Times New Roman"/>
          <w:b/>
          <w:sz w:val="24"/>
          <w:szCs w:val="24"/>
          <w:lang w:val="en-US" w:eastAsia="ro-RO"/>
        </w:rPr>
        <w:t>mult</w:t>
      </w:r>
      <w:proofErr w:type="spellEnd"/>
      <w:r w:rsidR="00B067B4">
        <w:rPr>
          <w:rFonts w:cs="Times New Roman"/>
          <w:b/>
          <w:sz w:val="24"/>
          <w:szCs w:val="24"/>
          <w:lang w:val="en-US" w:eastAsia="ro-RO"/>
        </w:rPr>
        <w:t xml:space="preserve"> 15 </w:t>
      </w:r>
      <w:proofErr w:type="spellStart"/>
      <w:r w:rsidR="00B067B4">
        <w:rPr>
          <w:rFonts w:cs="Times New Roman"/>
          <w:b/>
          <w:sz w:val="24"/>
          <w:szCs w:val="24"/>
          <w:lang w:val="en-US" w:eastAsia="ro-RO"/>
        </w:rPr>
        <w:t>zile</w:t>
      </w:r>
      <w:proofErr w:type="spellEnd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 xml:space="preserve"> de la data </w:t>
      </w:r>
      <w:proofErr w:type="spellStart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>înmânării</w:t>
      </w:r>
      <w:proofErr w:type="spellEnd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>sau</w:t>
      </w:r>
      <w:proofErr w:type="spellEnd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>comunicării</w:t>
      </w:r>
      <w:proofErr w:type="spellEnd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>procesului</w:t>
      </w:r>
      <w:proofErr w:type="spellEnd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="00B067B4" w:rsidRPr="00B067B4">
        <w:rPr>
          <w:rFonts w:cs="Times New Roman"/>
          <w:color w:val="333333"/>
          <w:sz w:val="24"/>
          <w:szCs w:val="24"/>
          <w:shd w:val="clear" w:color="auto" w:fill="FFFFFF"/>
        </w:rPr>
        <w:t>verbal,</w:t>
      </w:r>
      <w:r w:rsidRPr="00B067B4">
        <w:rPr>
          <w:rFonts w:cs="Times New Roman"/>
          <w:b/>
          <w:sz w:val="24"/>
          <w:szCs w:val="24"/>
          <w:lang w:val="en-US" w:eastAsia="ro-RO"/>
        </w:rPr>
        <w:t xml:space="preserve"> 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jumatate</w:t>
      </w:r>
      <w:proofErr w:type="spellEnd"/>
      <w:proofErr w:type="gram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din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minimul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val="en-US" w:eastAsia="ro-RO"/>
        </w:rPr>
        <w:t>amenzii</w:t>
      </w:r>
      <w:proofErr w:type="spellEnd"/>
      <w:r w:rsidRPr="000A3488">
        <w:rPr>
          <w:rFonts w:cs="Times New Roman"/>
          <w:b/>
          <w:sz w:val="24"/>
          <w:szCs w:val="24"/>
          <w:lang w:val="en-US" w:eastAsia="ro-RO"/>
        </w:rPr>
        <w:t xml:space="preserve"> </w:t>
      </w:r>
      <w:r w:rsidRPr="000A3488">
        <w:rPr>
          <w:rFonts w:cs="Times New Roman"/>
          <w:sz w:val="24"/>
          <w:szCs w:val="24"/>
          <w:lang w:val="en-US" w:eastAsia="ro-RO"/>
        </w:rPr>
        <w:t>(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adica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suma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250 lei,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daca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contravenientul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fizica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suma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500 lei,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daca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contravenientul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persoana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juridica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).</w:t>
      </w:r>
    </w:p>
    <w:p w14:paraId="6D154ED4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savarsirea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contraventiei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poate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fi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amendat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atat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detinatorul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vehicolelor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echipamentelor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utilajelor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etc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- destinate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obtinerii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venituri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cat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cel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care le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manevreaza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manipuleaza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conduce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efectiv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(conductor auto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etc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). </w:t>
      </w:r>
    </w:p>
    <w:p w14:paraId="657E1E70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Aplicarea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amenzii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nu duce la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scutirea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plata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situatia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concreta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urmand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contravenientul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achite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taxa legal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datorata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urmand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se face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impunere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oficiu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- in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caz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ca nu se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prezinta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spre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impunere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,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putand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fi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santionat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si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aceasta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fapta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contraventional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>.</w:t>
      </w:r>
    </w:p>
    <w:p w14:paraId="32629F9B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ind w:firstLine="720"/>
        <w:jc w:val="both"/>
        <w:rPr>
          <w:rFonts w:cs="Times New Roman"/>
          <w:b/>
          <w:sz w:val="24"/>
          <w:szCs w:val="24"/>
          <w:lang w:eastAsia="ro-RO"/>
        </w:rPr>
      </w:pPr>
      <w:proofErr w:type="spellStart"/>
      <w:r w:rsidRPr="000A3488">
        <w:rPr>
          <w:rFonts w:cs="Times New Roman"/>
          <w:sz w:val="24"/>
          <w:szCs w:val="24"/>
          <w:lang w:eastAsia="ro-RO"/>
        </w:rPr>
        <w:t>Sanc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iunile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se pot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aplica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TimesNewRoman" w:hAnsi="TimesNewRoman" w:cs="TimesNewRoman"/>
          <w:b/>
          <w:sz w:val="24"/>
          <w:szCs w:val="24"/>
          <w:lang w:eastAsia="ro-RO"/>
        </w:rPr>
        <w:t>s</w:t>
      </w:r>
      <w:r w:rsidRPr="000A3488">
        <w:rPr>
          <w:rFonts w:cs="Times New Roman"/>
          <w:b/>
          <w:sz w:val="24"/>
          <w:szCs w:val="24"/>
          <w:lang w:eastAsia="ro-RO"/>
        </w:rPr>
        <w:t>i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persoanelor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fizice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caz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în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care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limitele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minime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TimesNewRoman" w:hAnsi="TimesNewRoman" w:cs="TimesNewRoman"/>
          <w:b/>
          <w:sz w:val="24"/>
          <w:szCs w:val="24"/>
          <w:lang w:eastAsia="ro-RO"/>
        </w:rPr>
        <w:t>s</w:t>
      </w:r>
      <w:r w:rsidRPr="000A3488">
        <w:rPr>
          <w:rFonts w:cs="Times New Roman"/>
          <w:b/>
          <w:sz w:val="24"/>
          <w:szCs w:val="24"/>
          <w:lang w:eastAsia="ro-RO"/>
        </w:rPr>
        <w:t>i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maxime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cs="Times New Roman"/>
          <w:b/>
          <w:sz w:val="24"/>
          <w:szCs w:val="24"/>
          <w:lang w:eastAsia="ro-RO"/>
        </w:rPr>
        <w:t>înjum</w:t>
      </w:r>
      <w:r w:rsidRPr="000A3488">
        <w:rPr>
          <w:rFonts w:ascii="TimesNewRoman" w:hAnsi="TimesNewRoman" w:cs="TimesNewRoman"/>
          <w:b/>
          <w:sz w:val="24"/>
          <w:szCs w:val="24"/>
          <w:lang w:eastAsia="ro-RO"/>
        </w:rPr>
        <w:t>ă</w:t>
      </w:r>
      <w:r w:rsidRPr="000A3488">
        <w:rPr>
          <w:rFonts w:cs="Times New Roman"/>
          <w:b/>
          <w:sz w:val="24"/>
          <w:szCs w:val="24"/>
          <w:lang w:eastAsia="ro-RO"/>
        </w:rPr>
        <w:t>t</w:t>
      </w:r>
      <w:r w:rsidRPr="000A3488">
        <w:rPr>
          <w:rFonts w:ascii="TimesNewRoman" w:hAnsi="TimesNewRoman" w:cs="TimesNewRoman"/>
          <w:b/>
          <w:sz w:val="24"/>
          <w:szCs w:val="24"/>
          <w:lang w:eastAsia="ro-RO"/>
        </w:rPr>
        <w:t>ăţ</w:t>
      </w:r>
      <w:r w:rsidRPr="000A3488">
        <w:rPr>
          <w:rFonts w:cs="Times New Roman"/>
          <w:b/>
          <w:sz w:val="24"/>
          <w:szCs w:val="24"/>
          <w:lang w:eastAsia="ro-RO"/>
        </w:rPr>
        <w:t>esc</w:t>
      </w:r>
      <w:proofErr w:type="spellEnd"/>
      <w:r w:rsidRPr="000A3488">
        <w:rPr>
          <w:rFonts w:cs="Times New Roman"/>
          <w:b/>
          <w:sz w:val="24"/>
          <w:szCs w:val="24"/>
          <w:lang w:eastAsia="ro-RO"/>
        </w:rPr>
        <w:t>.</w:t>
      </w:r>
    </w:p>
    <w:p w14:paraId="0C91CCE3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lang w:eastAsia="ro-RO"/>
        </w:rPr>
      </w:pPr>
    </w:p>
    <w:p w14:paraId="506DD032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4"/>
          <w:szCs w:val="24"/>
          <w:lang w:eastAsia="ro-RO"/>
        </w:rPr>
      </w:pPr>
      <w:proofErr w:type="spellStart"/>
      <w:r w:rsidRPr="000A3488">
        <w:rPr>
          <w:rFonts w:cs="Times New Roman"/>
          <w:sz w:val="24"/>
          <w:szCs w:val="24"/>
          <w:lang w:eastAsia="ro-RO"/>
        </w:rPr>
        <w:t>Contraven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constat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de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r w:rsidRPr="000A3488">
        <w:rPr>
          <w:rFonts w:cs="Times New Roman"/>
          <w:sz w:val="24"/>
          <w:szCs w:val="24"/>
          <w:lang w:eastAsia="ro-RO"/>
        </w:rPr>
        <w:t>tre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Primar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TimesNewRoman" w:hAnsi="TimesNewRoman" w:cs="TimesNewRoman"/>
          <w:sz w:val="24"/>
          <w:szCs w:val="24"/>
          <w:lang w:eastAsia="ro-RO"/>
        </w:rPr>
        <w:t>s</w:t>
      </w:r>
      <w:r w:rsidRPr="000A3488">
        <w:rPr>
          <w:rFonts w:cs="Times New Roman"/>
          <w:sz w:val="24"/>
          <w:szCs w:val="24"/>
          <w:lang w:eastAsia="ro-RO"/>
        </w:rPr>
        <w:t>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împuternici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acestuia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desemnati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prin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dispozitie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Primarului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>.</w:t>
      </w:r>
    </w:p>
    <w:p w14:paraId="1FD8DCB1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lang w:eastAsia="ro-RO"/>
        </w:rPr>
      </w:pPr>
    </w:p>
    <w:p w14:paraId="5D973390" w14:textId="0D37A210" w:rsidR="00F452DE" w:rsidRPr="000A3488" w:rsidRDefault="00F452DE" w:rsidP="00F452DE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ro-RO"/>
        </w:rPr>
      </w:pPr>
      <w:r w:rsidRPr="000A3488">
        <w:rPr>
          <w:rFonts w:cs="Times New Roman"/>
          <w:sz w:val="24"/>
          <w:szCs w:val="24"/>
          <w:lang w:eastAsia="ro-RO"/>
        </w:rPr>
        <w:lastRenderedPageBreak/>
        <w:tab/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Prevederile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prezentei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Proceduri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referitoare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contraven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completeaz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ă</w:t>
      </w:r>
      <w:proofErr w:type="spellEnd"/>
      <w:r w:rsidRPr="000A3488">
        <w:rPr>
          <w:rFonts w:ascii="TimesNewRoman" w:hAnsi="TimesNewRoman" w:cs="TimesNewRoman"/>
          <w:sz w:val="24"/>
          <w:szCs w:val="24"/>
          <w:lang w:eastAsia="ro-RO"/>
        </w:rPr>
        <w:t xml:space="preserve"> </w:t>
      </w:r>
      <w:r w:rsidRPr="000A3488">
        <w:rPr>
          <w:rFonts w:cs="Times New Roman"/>
          <w:sz w:val="24"/>
          <w:szCs w:val="24"/>
          <w:lang w:eastAsia="ro-RO"/>
        </w:rPr>
        <w:t xml:space="preserve">cu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dispozi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iile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Ordonan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ei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Guvernului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nr.2/2001</w:t>
      </w:r>
      <w:r w:rsidR="00027C4C">
        <w:rPr>
          <w:rFonts w:cs="Times New Roman"/>
          <w:sz w:val="24"/>
          <w:szCs w:val="24"/>
          <w:lang w:eastAsia="ro-RO"/>
        </w:rPr>
        <w:t xml:space="preserve">, cu </w:t>
      </w:r>
      <w:proofErr w:type="spellStart"/>
      <w:r w:rsidR="00027C4C">
        <w:rPr>
          <w:rFonts w:cs="Times New Roman"/>
          <w:sz w:val="24"/>
          <w:szCs w:val="24"/>
          <w:lang w:eastAsia="ro-RO"/>
        </w:rPr>
        <w:t>modificările</w:t>
      </w:r>
      <w:proofErr w:type="spellEnd"/>
      <w:r w:rsidR="00027C4C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="00027C4C">
        <w:rPr>
          <w:rFonts w:cs="Times New Roman"/>
          <w:sz w:val="24"/>
          <w:szCs w:val="24"/>
          <w:lang w:eastAsia="ro-RO"/>
        </w:rPr>
        <w:t>și</w:t>
      </w:r>
      <w:proofErr w:type="spellEnd"/>
      <w:r w:rsidR="00027C4C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="00027C4C">
        <w:rPr>
          <w:rFonts w:cs="Times New Roman"/>
          <w:sz w:val="24"/>
          <w:szCs w:val="24"/>
          <w:lang w:eastAsia="ro-RO"/>
        </w:rPr>
        <w:t>completările</w:t>
      </w:r>
      <w:proofErr w:type="spellEnd"/>
      <w:r w:rsidR="00027C4C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="00027C4C">
        <w:rPr>
          <w:rFonts w:cs="Times New Roman"/>
          <w:sz w:val="24"/>
          <w:szCs w:val="24"/>
          <w:lang w:eastAsia="ro-RO"/>
        </w:rPr>
        <w:t>ulterioare</w:t>
      </w:r>
      <w:proofErr w:type="spellEnd"/>
      <w:r w:rsidR="00027C4C">
        <w:rPr>
          <w:rFonts w:cs="Times New Roman"/>
          <w:sz w:val="24"/>
          <w:szCs w:val="24"/>
          <w:lang w:eastAsia="ro-RO"/>
        </w:rPr>
        <w:t>,</w:t>
      </w:r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privind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regimul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 xml:space="preserve"> juridic al </w:t>
      </w:r>
      <w:proofErr w:type="spellStart"/>
      <w:r w:rsidRPr="000A3488">
        <w:rPr>
          <w:rFonts w:cs="Times New Roman"/>
          <w:sz w:val="24"/>
          <w:szCs w:val="24"/>
          <w:lang w:eastAsia="ro-RO"/>
        </w:rPr>
        <w:t>contraven</w:t>
      </w:r>
      <w:r w:rsidRPr="000A3488">
        <w:rPr>
          <w:rFonts w:ascii="TimesNewRoman" w:hAnsi="TimesNewRoman" w:cs="TimesNewRoman"/>
          <w:sz w:val="24"/>
          <w:szCs w:val="24"/>
          <w:lang w:eastAsia="ro-RO"/>
        </w:rPr>
        <w:t>ţ</w:t>
      </w:r>
      <w:r w:rsidRPr="000A3488">
        <w:rPr>
          <w:rFonts w:cs="Times New Roman"/>
          <w:sz w:val="24"/>
          <w:szCs w:val="24"/>
          <w:lang w:eastAsia="ro-RO"/>
        </w:rPr>
        <w:t>iilor</w:t>
      </w:r>
      <w:proofErr w:type="spellEnd"/>
      <w:r w:rsidRPr="000A3488">
        <w:rPr>
          <w:rFonts w:cs="Times New Roman"/>
          <w:sz w:val="24"/>
          <w:szCs w:val="24"/>
          <w:lang w:eastAsia="ro-RO"/>
        </w:rPr>
        <w:t>.</w:t>
      </w:r>
    </w:p>
    <w:p w14:paraId="0CA1FD2C" w14:textId="77777777" w:rsidR="00F452DE" w:rsidRPr="000A3488" w:rsidRDefault="00F452DE" w:rsidP="00F452DE">
      <w:pPr>
        <w:suppressAutoHyphens w:val="0"/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  <w:lang w:eastAsia="ro-RO"/>
        </w:rPr>
      </w:pPr>
    </w:p>
    <w:p w14:paraId="3D7A3D01" w14:textId="3E662158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Modelul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proces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-verbal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contraventie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aprobat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consiliul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local Valea Ierii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este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anexat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prezentei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sz w:val="24"/>
          <w:szCs w:val="24"/>
          <w:lang w:val="en-US" w:eastAsia="ro-RO"/>
        </w:rPr>
        <w:t>Proceduri</w:t>
      </w:r>
      <w:proofErr w:type="spellEnd"/>
      <w:r w:rsidRPr="000A3488">
        <w:rPr>
          <w:rFonts w:cs="Times New Roman"/>
          <w:sz w:val="24"/>
          <w:szCs w:val="24"/>
          <w:lang w:val="en-US" w:eastAsia="ro-RO"/>
        </w:rPr>
        <w:t xml:space="preserve">. </w:t>
      </w:r>
      <w:r w:rsidR="00027C4C">
        <w:rPr>
          <w:rFonts w:cs="Times New Roman"/>
          <w:sz w:val="24"/>
          <w:szCs w:val="24"/>
          <w:lang w:val="en-US" w:eastAsia="ro-RO"/>
        </w:rPr>
        <w:t>(</w:t>
      </w:r>
      <w:proofErr w:type="spellStart"/>
      <w:proofErr w:type="gramStart"/>
      <w:r w:rsidR="00027C4C">
        <w:rPr>
          <w:rFonts w:cs="Times New Roman"/>
          <w:sz w:val="24"/>
          <w:szCs w:val="24"/>
          <w:lang w:val="en-US" w:eastAsia="ro-RO"/>
        </w:rPr>
        <w:t>anexa</w:t>
      </w:r>
      <w:proofErr w:type="spellEnd"/>
      <w:proofErr w:type="gramEnd"/>
      <w:r w:rsidR="00027C4C">
        <w:rPr>
          <w:rFonts w:cs="Times New Roman"/>
          <w:sz w:val="24"/>
          <w:szCs w:val="24"/>
          <w:lang w:val="en-US" w:eastAsia="ro-RO"/>
        </w:rPr>
        <w:t xml:space="preserve"> 2.4.)</w:t>
      </w:r>
    </w:p>
    <w:p w14:paraId="158315CC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7E58B5D" w14:textId="30675544" w:rsidR="00027C4C" w:rsidRPr="002E6E68" w:rsidRDefault="00027C4C" w:rsidP="00027C4C">
      <w:pPr>
        <w:suppressAutoHyphens w:val="0"/>
        <w:rPr>
          <w:rFonts w:eastAsiaTheme="minorHAnsi" w:cstheme="minorBidi"/>
          <w:sz w:val="24"/>
          <w:szCs w:val="24"/>
          <w:lang w:val="ro-RO" w:eastAsia="en-US"/>
        </w:rPr>
      </w:pPr>
      <w:r>
        <w:rPr>
          <w:rFonts w:eastAsiaTheme="minorHAnsi" w:cstheme="minorBidi"/>
          <w:sz w:val="24"/>
          <w:szCs w:val="24"/>
          <w:lang w:val="ro-RO" w:eastAsia="en-US"/>
        </w:rPr>
        <w:t xml:space="preserve">  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Președinte de ședință,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  <w:t xml:space="preserve">      </w:t>
      </w:r>
      <w:r>
        <w:rPr>
          <w:rFonts w:eastAsiaTheme="minorHAnsi" w:cstheme="minorBidi"/>
          <w:sz w:val="24"/>
          <w:szCs w:val="24"/>
          <w:lang w:val="ro-RO" w:eastAsia="en-US"/>
        </w:rPr>
        <w:t xml:space="preserve">    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   Contrasemnează:</w:t>
      </w:r>
    </w:p>
    <w:p w14:paraId="0C202470" w14:textId="77777777" w:rsidR="00027C4C" w:rsidRPr="002E6E68" w:rsidRDefault="00027C4C" w:rsidP="00027C4C">
      <w:pPr>
        <w:suppressAutoHyphens w:val="0"/>
        <w:rPr>
          <w:rFonts w:eastAsiaTheme="minorHAnsi" w:cstheme="minorBidi"/>
          <w:sz w:val="24"/>
          <w:szCs w:val="24"/>
          <w:lang w:val="ro-RO" w:eastAsia="en-US"/>
        </w:rPr>
      </w:pP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          Mirela Duma                                       </w:t>
      </w:r>
      <w:r>
        <w:rPr>
          <w:rFonts w:eastAsiaTheme="minorHAnsi" w:cstheme="minorBidi"/>
          <w:sz w:val="24"/>
          <w:szCs w:val="24"/>
          <w:lang w:val="ro-RO" w:eastAsia="en-US"/>
        </w:rPr>
        <w:t xml:space="preserve">        </w:t>
      </w:r>
      <w:r w:rsidRPr="002E6E68">
        <w:rPr>
          <w:rFonts w:eastAsiaTheme="minorHAnsi" w:cstheme="minorBidi"/>
          <w:sz w:val="24"/>
          <w:szCs w:val="24"/>
          <w:lang w:val="ro-RO" w:eastAsia="en-US"/>
        </w:rPr>
        <w:t xml:space="preserve"> Secretar general al comunei,</w:t>
      </w:r>
    </w:p>
    <w:p w14:paraId="48229243" w14:textId="77777777" w:rsidR="00027C4C" w:rsidRPr="002E6E68" w:rsidRDefault="00027C4C" w:rsidP="00027C4C">
      <w:pPr>
        <w:suppressAutoHyphens w:val="0"/>
        <w:jc w:val="both"/>
        <w:rPr>
          <w:rFonts w:eastAsiaTheme="minorHAnsi" w:cstheme="minorBidi"/>
          <w:sz w:val="24"/>
          <w:szCs w:val="24"/>
          <w:lang w:val="ro-RO" w:eastAsia="en-US"/>
        </w:rPr>
      </w:pP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</w:r>
      <w:r w:rsidRPr="002E6E68">
        <w:rPr>
          <w:rFonts w:eastAsiaTheme="minorHAnsi" w:cstheme="minorBidi"/>
          <w:sz w:val="24"/>
          <w:szCs w:val="24"/>
          <w:lang w:val="ro-RO" w:eastAsia="en-US"/>
        </w:rPr>
        <w:tab/>
        <w:t xml:space="preserve">                  </w:t>
      </w:r>
      <w:proofErr w:type="spellStart"/>
      <w:r w:rsidRPr="002E6E68">
        <w:rPr>
          <w:rFonts w:eastAsiaTheme="minorHAnsi" w:cstheme="minorBidi"/>
          <w:sz w:val="24"/>
          <w:szCs w:val="24"/>
          <w:lang w:val="ro-RO" w:eastAsia="en-US"/>
        </w:rPr>
        <w:t>Nelia</w:t>
      </w:r>
      <w:proofErr w:type="spellEnd"/>
      <w:r w:rsidRPr="002E6E68">
        <w:rPr>
          <w:rFonts w:eastAsiaTheme="minorHAnsi" w:cstheme="minorBidi"/>
          <w:sz w:val="24"/>
          <w:szCs w:val="24"/>
          <w:lang w:val="ro-RO" w:eastAsia="en-US"/>
        </w:rPr>
        <w:t>-Crenguța Mariș</w:t>
      </w:r>
    </w:p>
    <w:p w14:paraId="60E8030E" w14:textId="5B775766" w:rsidR="00F452DE" w:rsidRPr="000A3488" w:rsidRDefault="00F452DE" w:rsidP="00F452DE">
      <w:pPr>
        <w:suppressAutoHyphens w:val="0"/>
        <w:spacing w:before="100" w:beforeAutospacing="1" w:after="100" w:afterAutospacing="1"/>
        <w:ind w:firstLine="360"/>
        <w:jc w:val="both"/>
        <w:rPr>
          <w:rFonts w:cs="Times New Roman"/>
          <w:b/>
          <w:sz w:val="24"/>
          <w:szCs w:val="24"/>
          <w:lang w:val="en-US" w:eastAsia="en-US"/>
        </w:rPr>
      </w:pP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Pr="000A3488">
        <w:rPr>
          <w:rFonts w:cs="Times New Roman"/>
          <w:b/>
          <w:sz w:val="24"/>
          <w:szCs w:val="24"/>
          <w:lang w:val="en-US" w:eastAsia="en-US"/>
        </w:rPr>
        <w:tab/>
      </w:r>
      <w:r w:rsidR="00027C4C">
        <w:rPr>
          <w:rFonts w:cs="Times New Roman"/>
          <w:b/>
          <w:sz w:val="24"/>
          <w:szCs w:val="24"/>
          <w:lang w:val="en-US" w:eastAsia="en-US"/>
        </w:rPr>
        <w:t xml:space="preserve"> </w:t>
      </w:r>
    </w:p>
    <w:p w14:paraId="3FCA2905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49948519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61C2F994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FED9961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2921E652" w14:textId="77777777" w:rsidR="00F452DE" w:rsidRPr="000A3488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148DA797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1963107E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87C73F0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29788093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EE95EB2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29E29D98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75C49C45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12ABEAEC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686009EB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47696053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0A135D5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39AF283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5A566607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F94FD99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51D1B55E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7527A85E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D731A75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13CABB2C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637B3118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81742B5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7F66DD30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28406690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49AB59FC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4DA7F0D0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ECE345A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7BB43E7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628BB47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53A55BC6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09BE91A0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6EE560AB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70BA6D24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AF9E302" w14:textId="77777777" w:rsidR="00F452DE" w:rsidRDefault="00F452DE" w:rsidP="00F452DE">
      <w:pPr>
        <w:suppressAutoHyphens w:val="0"/>
        <w:ind w:firstLine="720"/>
        <w:jc w:val="both"/>
        <w:rPr>
          <w:rFonts w:cs="Times New Roman"/>
          <w:sz w:val="24"/>
          <w:szCs w:val="24"/>
          <w:lang w:val="en-US" w:eastAsia="ro-RO"/>
        </w:rPr>
      </w:pPr>
    </w:p>
    <w:p w14:paraId="39D15E38" w14:textId="21546AB3" w:rsidR="00F452DE" w:rsidRPr="000A3488" w:rsidRDefault="00F452DE" w:rsidP="00F452DE">
      <w:pPr>
        <w:suppressAutoHyphens w:val="0"/>
        <w:rPr>
          <w:rFonts w:cs="Times New Roman"/>
          <w:b/>
          <w:lang w:eastAsia="ro-RO"/>
        </w:rPr>
      </w:pPr>
      <w:proofErr w:type="spellStart"/>
      <w:r w:rsidRPr="000A3488">
        <w:rPr>
          <w:rFonts w:cs="Times New Roman"/>
          <w:b/>
          <w:i/>
          <w:sz w:val="24"/>
          <w:szCs w:val="24"/>
          <w:lang w:val="en-US" w:eastAsia="ro-RO"/>
        </w:rPr>
        <w:lastRenderedPageBreak/>
        <w:t>Anexa</w:t>
      </w:r>
      <w:proofErr w:type="spellEnd"/>
      <w:r w:rsidRPr="000A3488">
        <w:rPr>
          <w:rFonts w:cs="Times New Roman"/>
          <w:b/>
          <w:i/>
          <w:sz w:val="24"/>
          <w:szCs w:val="24"/>
          <w:lang w:val="en-US" w:eastAsia="ro-RO"/>
        </w:rPr>
        <w:t xml:space="preserve"> nr.</w:t>
      </w:r>
      <w:r w:rsidR="008559D2">
        <w:rPr>
          <w:rFonts w:cs="Times New Roman"/>
          <w:b/>
          <w:i/>
          <w:sz w:val="24"/>
          <w:szCs w:val="24"/>
          <w:lang w:val="en-US" w:eastAsia="ro-RO"/>
        </w:rPr>
        <w:t>2.4.</w:t>
      </w:r>
      <w:r w:rsidRPr="000A3488">
        <w:rPr>
          <w:rFonts w:cs="Times New Roman"/>
          <w:b/>
          <w:i/>
          <w:sz w:val="24"/>
          <w:szCs w:val="24"/>
          <w:lang w:val="en-US" w:eastAsia="ro-RO"/>
        </w:rPr>
        <w:t xml:space="preserve"> la HCL nr. </w:t>
      </w:r>
      <w:r w:rsidR="00527C4A">
        <w:rPr>
          <w:rFonts w:cs="Times New Roman"/>
          <w:b/>
          <w:i/>
          <w:sz w:val="24"/>
          <w:szCs w:val="24"/>
          <w:lang w:val="en-US" w:eastAsia="ro-RO"/>
        </w:rPr>
        <w:t>81</w:t>
      </w:r>
      <w:r w:rsidRPr="000A3488">
        <w:rPr>
          <w:rFonts w:cs="Times New Roman"/>
          <w:b/>
          <w:i/>
          <w:sz w:val="24"/>
          <w:szCs w:val="24"/>
          <w:lang w:val="en-US" w:eastAsia="ro-RO"/>
        </w:rPr>
        <w:t xml:space="preserve"> / </w:t>
      </w:r>
      <w:r w:rsidR="00527C4A">
        <w:rPr>
          <w:rFonts w:cs="Times New Roman"/>
          <w:b/>
          <w:i/>
          <w:sz w:val="24"/>
          <w:szCs w:val="24"/>
          <w:lang w:val="en-US" w:eastAsia="ro-RO"/>
        </w:rPr>
        <w:t>28.12.</w:t>
      </w:r>
      <w:r w:rsidRPr="000A3488">
        <w:rPr>
          <w:rFonts w:cs="Times New Roman"/>
          <w:b/>
          <w:i/>
          <w:sz w:val="24"/>
          <w:szCs w:val="24"/>
          <w:lang w:val="en-US" w:eastAsia="ro-RO"/>
        </w:rPr>
        <w:t>20</w:t>
      </w:r>
      <w:r>
        <w:rPr>
          <w:rFonts w:cs="Times New Roman"/>
          <w:b/>
          <w:i/>
          <w:sz w:val="24"/>
          <w:szCs w:val="24"/>
          <w:lang w:val="en-US" w:eastAsia="ro-RO"/>
        </w:rPr>
        <w:t>22</w:t>
      </w:r>
    </w:p>
    <w:p w14:paraId="30186695" w14:textId="77777777" w:rsidR="00F452DE" w:rsidRPr="000A3488" w:rsidRDefault="00F452DE" w:rsidP="00F452DE">
      <w:pPr>
        <w:suppressAutoHyphens w:val="0"/>
        <w:jc w:val="center"/>
        <w:rPr>
          <w:rFonts w:cs="Times New Roman"/>
          <w:b/>
          <w:lang w:eastAsia="ro-RO"/>
        </w:rPr>
      </w:pPr>
    </w:p>
    <w:p w14:paraId="33242C9C" w14:textId="77777777" w:rsidR="00F452DE" w:rsidRPr="000A3488" w:rsidRDefault="00F452DE" w:rsidP="00F452DE">
      <w:pPr>
        <w:suppressAutoHyphens w:val="0"/>
        <w:jc w:val="center"/>
        <w:rPr>
          <w:rFonts w:cs="Times New Roman"/>
          <w:b/>
          <w:lang w:eastAsia="ro-RO"/>
        </w:rPr>
      </w:pPr>
    </w:p>
    <w:p w14:paraId="0DD02548" w14:textId="77777777" w:rsidR="00F452DE" w:rsidRPr="000A3488" w:rsidRDefault="00F452DE" w:rsidP="00F452DE">
      <w:pPr>
        <w:suppressAutoHyphens w:val="0"/>
        <w:jc w:val="center"/>
        <w:rPr>
          <w:rFonts w:cs="Times New Roman"/>
          <w:b/>
          <w:lang w:eastAsia="ro-RO"/>
        </w:rPr>
      </w:pPr>
    </w:p>
    <w:p w14:paraId="0532EF03" w14:textId="77777777" w:rsidR="00F452DE" w:rsidRPr="000A3488" w:rsidRDefault="00F452DE" w:rsidP="00F452DE">
      <w:pPr>
        <w:suppressAutoHyphens w:val="0"/>
        <w:jc w:val="center"/>
        <w:rPr>
          <w:rFonts w:cs="Times New Roman"/>
          <w:b/>
          <w:sz w:val="24"/>
          <w:szCs w:val="24"/>
          <w:lang w:eastAsia="ro-RO"/>
        </w:rPr>
      </w:pPr>
      <w:r w:rsidRPr="000A3488">
        <w:rPr>
          <w:rFonts w:cs="Times New Roman"/>
          <w:b/>
          <w:sz w:val="24"/>
          <w:szCs w:val="24"/>
          <w:lang w:eastAsia="ro-RO"/>
        </w:rPr>
        <w:t>ANEXA</w:t>
      </w:r>
    </w:p>
    <w:p w14:paraId="0E07EDE1" w14:textId="77777777" w:rsidR="00F452DE" w:rsidRPr="000A3488" w:rsidRDefault="00F452DE" w:rsidP="00F452DE">
      <w:pPr>
        <w:suppressAutoHyphens w:val="0"/>
        <w:jc w:val="center"/>
        <w:rPr>
          <w:rFonts w:cs="Times New Roman"/>
          <w:b/>
          <w:sz w:val="24"/>
          <w:szCs w:val="24"/>
          <w:lang w:eastAsia="ro-RO"/>
        </w:rPr>
      </w:pPr>
    </w:p>
    <w:p w14:paraId="613D9585" w14:textId="17A45065" w:rsidR="00F452DE" w:rsidRPr="000A3488" w:rsidRDefault="00F452DE" w:rsidP="00F452DE">
      <w:pPr>
        <w:suppressAutoHyphens w:val="0"/>
        <w:jc w:val="center"/>
        <w:rPr>
          <w:rFonts w:cs="Times New Roman"/>
          <w:i/>
          <w:sz w:val="24"/>
          <w:szCs w:val="24"/>
          <w:lang w:val="en-US" w:eastAsia="ro-RO"/>
        </w:rPr>
      </w:pPr>
      <w:r w:rsidRPr="000A3488">
        <w:rPr>
          <w:rFonts w:cs="Times New Roman"/>
          <w:sz w:val="24"/>
          <w:szCs w:val="24"/>
          <w:lang w:eastAsia="ro-RO"/>
        </w:rPr>
        <w:t xml:space="preserve">la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Procedura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de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colectare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="003778D1">
        <w:rPr>
          <w:rFonts w:cs="Times New Roman"/>
          <w:i/>
          <w:sz w:val="24"/>
          <w:szCs w:val="24"/>
          <w:lang w:val="en-US" w:eastAsia="ro-RO"/>
        </w:rPr>
        <w:t>ș</w:t>
      </w:r>
      <w:r w:rsidRPr="000A3488">
        <w:rPr>
          <w:rFonts w:cs="Times New Roman"/>
          <w:i/>
          <w:sz w:val="24"/>
          <w:szCs w:val="24"/>
          <w:lang w:val="en-US" w:eastAsia="ro-RO"/>
        </w:rPr>
        <w:t>i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plat</w:t>
      </w:r>
      <w:r w:rsidR="003778D1">
        <w:rPr>
          <w:rFonts w:cs="Times New Roman"/>
          <w:i/>
          <w:sz w:val="24"/>
          <w:szCs w:val="24"/>
          <w:lang w:val="en-US" w:eastAsia="ro-RO"/>
        </w:rPr>
        <w:t>ă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a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taxei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pentru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utilizarea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infrastructurii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publice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locale</w:t>
      </w:r>
    </w:p>
    <w:p w14:paraId="129E05C8" w14:textId="77777777" w:rsidR="00F452DE" w:rsidRPr="000A3488" w:rsidRDefault="00F452DE" w:rsidP="00F452DE">
      <w:pPr>
        <w:suppressAutoHyphens w:val="0"/>
        <w:jc w:val="center"/>
        <w:rPr>
          <w:rFonts w:cs="Times New Roman"/>
          <w:i/>
          <w:sz w:val="24"/>
          <w:szCs w:val="24"/>
          <w:lang w:val="en-US" w:eastAsia="ro-RO"/>
        </w:rPr>
      </w:pPr>
    </w:p>
    <w:p w14:paraId="535083CD" w14:textId="77777777" w:rsidR="00F452DE" w:rsidRPr="000A3488" w:rsidRDefault="00F452DE" w:rsidP="00F452DE">
      <w:pPr>
        <w:numPr>
          <w:ilvl w:val="0"/>
          <w:numId w:val="4"/>
        </w:numPr>
        <w:suppressAutoHyphens w:val="0"/>
        <w:jc w:val="center"/>
        <w:rPr>
          <w:rFonts w:cs="Times New Roman"/>
          <w:i/>
          <w:sz w:val="24"/>
          <w:szCs w:val="24"/>
          <w:lang w:val="en-US" w:eastAsia="ro-RO"/>
        </w:rPr>
      </w:pPr>
      <w:r w:rsidRPr="000A3488">
        <w:rPr>
          <w:rFonts w:cs="Times New Roman"/>
          <w:i/>
          <w:sz w:val="24"/>
          <w:szCs w:val="24"/>
          <w:lang w:val="en-US" w:eastAsia="ro-RO"/>
        </w:rPr>
        <w:t xml:space="preserve">Model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Proces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-Verbal de </w:t>
      </w:r>
      <w:proofErr w:type="spellStart"/>
      <w:r w:rsidRPr="000A3488">
        <w:rPr>
          <w:rFonts w:cs="Times New Roman"/>
          <w:i/>
          <w:sz w:val="24"/>
          <w:szCs w:val="24"/>
          <w:lang w:val="en-US" w:eastAsia="ro-RO"/>
        </w:rPr>
        <w:t>Contraventie</w:t>
      </w:r>
      <w:proofErr w:type="spellEnd"/>
      <w:r w:rsidRPr="000A3488">
        <w:rPr>
          <w:rFonts w:cs="Times New Roman"/>
          <w:i/>
          <w:sz w:val="24"/>
          <w:szCs w:val="24"/>
          <w:lang w:val="en-US" w:eastAsia="ro-RO"/>
        </w:rPr>
        <w:t xml:space="preserve"> -</w:t>
      </w:r>
    </w:p>
    <w:p w14:paraId="52DD2783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941B6D8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39101F50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3A8E054C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756E0827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93BAE51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219B0D81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461CA8E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6A4885F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311075BC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F81833D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694A21E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F1BFC0B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3FA0ECBD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BA6F816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F882D45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63DA2A1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594F05A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DD57BD3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1FBF9EF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AB02D13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3BE1747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E8FF5C8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3D4BE37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3922589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28B6E5A4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B949B80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F1E2596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2294CC27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168B3C8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8C5E1A9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A6F00B7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F7B2AAB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320D92F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E38AB99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F1C1062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2AD468F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C78B651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DF6F727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56744FB6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4722C9F7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CAAE233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2B46D5B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3ED42A0E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6C5E276F" w14:textId="77777777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731BD10C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D2F9FCA" w14:textId="2EC6AD14" w:rsidR="00F452DE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6EA9A0E" w14:textId="77777777" w:rsidR="006E3241" w:rsidRPr="000A3488" w:rsidRDefault="006E3241" w:rsidP="00F452DE">
      <w:pPr>
        <w:suppressAutoHyphens w:val="0"/>
        <w:rPr>
          <w:rFonts w:cs="Times New Roman"/>
          <w:i/>
          <w:lang w:val="en-US" w:eastAsia="ro-RO"/>
        </w:rPr>
      </w:pPr>
    </w:p>
    <w:p w14:paraId="7711C78B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0021246C" w14:textId="77777777" w:rsidR="00F452DE" w:rsidRPr="000A3488" w:rsidRDefault="00F452DE" w:rsidP="00F452DE">
      <w:pPr>
        <w:suppressAutoHyphens w:val="0"/>
        <w:rPr>
          <w:rFonts w:cs="Times New Roman"/>
          <w:i/>
          <w:lang w:val="en-US" w:eastAsia="ro-RO"/>
        </w:rPr>
      </w:pPr>
    </w:p>
    <w:p w14:paraId="127EFFB4" w14:textId="77777777" w:rsidR="00F452DE" w:rsidRPr="000A3488" w:rsidRDefault="00F452DE" w:rsidP="00F452DE">
      <w:pPr>
        <w:suppressAutoHyphens w:val="0"/>
        <w:ind w:left="-993" w:right="-408"/>
        <w:jc w:val="both"/>
        <w:rPr>
          <w:rFonts w:ascii="Arial Narrow" w:hAnsi="Arial Narrow" w:cs="Times New Roman"/>
          <w:b/>
          <w:lang w:eastAsia="ro-RO"/>
        </w:rPr>
      </w:pPr>
      <w:r w:rsidRPr="000A3488">
        <w:rPr>
          <w:rFonts w:ascii="Arial Narrow" w:hAnsi="Arial Narrow" w:cs="Times New Roman"/>
          <w:b/>
          <w:lang w:eastAsia="ro-RO"/>
        </w:rPr>
        <w:lastRenderedPageBreak/>
        <w:t>PRIMARIA COMUNEI VALEA IERII</w:t>
      </w:r>
    </w:p>
    <w:p w14:paraId="2D246646" w14:textId="77777777" w:rsidR="00F452DE" w:rsidRPr="000A3488" w:rsidRDefault="00F452DE" w:rsidP="00F452DE">
      <w:pPr>
        <w:suppressAutoHyphens w:val="0"/>
        <w:ind w:left="-993" w:right="-408"/>
        <w:jc w:val="both"/>
        <w:rPr>
          <w:rFonts w:ascii="Arial Narrow" w:hAnsi="Arial Narrow" w:cs="Times New Roman"/>
          <w:lang w:eastAsia="ro-RO"/>
        </w:rPr>
      </w:pPr>
      <w:r w:rsidRPr="000A3488">
        <w:rPr>
          <w:rFonts w:ascii="Arial Narrow" w:hAnsi="Arial Narrow" w:cs="Times New Roman"/>
          <w:lang w:eastAsia="ro-RO"/>
        </w:rPr>
        <w:t>JUDETUL CLUJ</w:t>
      </w:r>
    </w:p>
    <w:p w14:paraId="68745104" w14:textId="77777777" w:rsidR="00F452DE" w:rsidRPr="000A3488" w:rsidRDefault="00F452DE" w:rsidP="00F452DE">
      <w:pPr>
        <w:suppressAutoHyphens w:val="0"/>
        <w:ind w:left="-993" w:right="-549"/>
        <w:jc w:val="center"/>
        <w:rPr>
          <w:rFonts w:ascii="Arial Narrow" w:hAnsi="Arial Narrow" w:cs="Times New Roman"/>
          <w:b/>
          <w:sz w:val="24"/>
          <w:szCs w:val="24"/>
          <w:highlight w:val="lightGray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highlight w:val="lightGray"/>
          <w:lang w:eastAsia="ro-RO"/>
        </w:rPr>
        <w:t>PROCES -VERBAL</w:t>
      </w:r>
    </w:p>
    <w:p w14:paraId="515504B5" w14:textId="77777777" w:rsidR="00F452DE" w:rsidRPr="000A3488" w:rsidRDefault="00F452DE" w:rsidP="00F452DE">
      <w:pPr>
        <w:suppressAutoHyphens w:val="0"/>
        <w:ind w:left="-993" w:right="-549"/>
        <w:jc w:val="center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highlight w:val="lightGray"/>
          <w:lang w:eastAsia="ro-RO"/>
        </w:rPr>
        <w:t>DE CONSTATARE SI SANCTIONARE A CONTRAVENTIILOR</w:t>
      </w:r>
    </w:p>
    <w:p w14:paraId="45A27011" w14:textId="25C23DEE" w:rsidR="00F452DE" w:rsidRPr="000A3488" w:rsidRDefault="00F452DE" w:rsidP="00F452DE">
      <w:pPr>
        <w:suppressAutoHyphens w:val="0"/>
        <w:ind w:left="-993" w:right="-549"/>
        <w:jc w:val="center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Nr. 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încheiat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astazi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</w:t>
      </w:r>
      <w:proofErr w:type="spellStart"/>
      <w:r w:rsidR="003778D1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="003778D1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="003778D1">
        <w:rPr>
          <w:rFonts w:ascii="Arial Narrow" w:hAnsi="Arial Narrow" w:cs="Times New Roman"/>
          <w:sz w:val="24"/>
          <w:szCs w:val="24"/>
          <w:lang w:eastAsia="ro-RO"/>
        </w:rPr>
        <w:t>localitatea</w:t>
      </w:r>
      <w:proofErr w:type="spellEnd"/>
      <w:r w:rsidR="003778D1">
        <w:rPr>
          <w:rFonts w:ascii="Arial Narrow" w:hAnsi="Arial Narrow" w:cs="Times New Roman"/>
          <w:sz w:val="24"/>
          <w:szCs w:val="24"/>
          <w:lang w:eastAsia="ro-RO"/>
        </w:rPr>
        <w:t>…….</w:t>
      </w:r>
    </w:p>
    <w:p w14:paraId="03B20DA0" w14:textId="77777777" w:rsidR="00F452DE" w:rsidRPr="000A3488" w:rsidRDefault="00F452DE" w:rsidP="00F452DE">
      <w:pPr>
        <w:suppressAutoHyphens w:val="0"/>
        <w:ind w:left="-993" w:right="-549"/>
        <w:jc w:val="center"/>
        <w:rPr>
          <w:rFonts w:ascii="Arial Narrow" w:hAnsi="Arial Narrow" w:cs="Times New Roman"/>
          <w:sz w:val="24"/>
          <w:szCs w:val="24"/>
          <w:lang w:eastAsia="ro-RO"/>
        </w:rPr>
      </w:pPr>
    </w:p>
    <w:p w14:paraId="60C1779C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1.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Subsemnatul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calitate de ................................................................, </w:t>
      </w:r>
    </w:p>
    <w:p w14:paraId="7916764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baza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legitimatiei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control nr. 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eliberata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................................................................,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urma controlului </w:t>
      </w:r>
    </w:p>
    <w:p w14:paraId="6DC3B2F7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efectuat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astazi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............,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sediul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/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locatia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…..........................................……………. </w:t>
      </w:r>
    </w:p>
    <w:p w14:paraId="07B5AAA4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am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constatat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urmatoarele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>(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descrierea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faptei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contraventionale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, cu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indicarea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datei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locului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orei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in care a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fost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savarsita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, precum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aratarea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tuturor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imprejurarilor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ce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pot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servi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aprecierea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gravitatii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faptei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evaluarea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eventualelor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pagube</w:t>
      </w:r>
      <w:proofErr w:type="spellEnd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i/>
          <w:sz w:val="24"/>
          <w:szCs w:val="24"/>
          <w:lang w:eastAsia="ro-RO"/>
        </w:rPr>
        <w:t>pricinuite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): .................................................................................................................................................................. </w:t>
      </w:r>
    </w:p>
    <w:p w14:paraId="5F60014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011D3D36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C1FA3C" w14:textId="5E818495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2.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conformitate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prevederile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H</w:t>
      </w:r>
      <w:r w:rsidR="008559D2">
        <w:rPr>
          <w:rFonts w:ascii="Arial Narrow" w:hAnsi="Arial Narrow" w:cs="Times New Roman"/>
          <w:b/>
          <w:sz w:val="24"/>
          <w:szCs w:val="24"/>
          <w:lang w:eastAsia="ro-RO"/>
        </w:rPr>
        <w:t>.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C</w:t>
      </w:r>
      <w:r w:rsidR="008559D2">
        <w:rPr>
          <w:rFonts w:ascii="Arial Narrow" w:hAnsi="Arial Narrow" w:cs="Times New Roman"/>
          <w:b/>
          <w:sz w:val="24"/>
          <w:szCs w:val="24"/>
          <w:lang w:eastAsia="ro-RO"/>
        </w:rPr>
        <w:t>.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L</w:t>
      </w:r>
      <w:r w:rsidR="008559D2">
        <w:rPr>
          <w:rFonts w:ascii="Arial Narrow" w:hAnsi="Arial Narrow" w:cs="Times New Roman"/>
          <w:b/>
          <w:sz w:val="24"/>
          <w:szCs w:val="24"/>
          <w:lang w:eastAsia="ro-RO"/>
        </w:rPr>
        <w:t>.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Valea Ierii nr. ……..… / ……………………</w:t>
      </w:r>
      <w:proofErr w:type="gram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aceste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fapte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constituie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i/>
          <w:sz w:val="24"/>
          <w:szCs w:val="24"/>
          <w:lang w:eastAsia="ro-RO"/>
        </w:rPr>
        <w:t>contraventii</w:t>
      </w:r>
      <w:proofErr w:type="spellEnd"/>
      <w:r w:rsidRPr="000A3488">
        <w:rPr>
          <w:rFonts w:ascii="Arial Narrow" w:hAnsi="Arial Narrow" w:cs="Times New Roman"/>
          <w:b/>
          <w:i/>
          <w:sz w:val="24"/>
          <w:szCs w:val="24"/>
          <w:lang w:eastAsia="ro-RO"/>
        </w:rPr>
        <w:t xml:space="preserve"> 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normele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legale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privind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.............................................................................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sanctioneaza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contraventionala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</w:p>
    <w:p w14:paraId="01A9C3CB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astfel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– conform HCL Valea Ierii nr. ……… / ………………….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Anexa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nr. 2,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Capitolul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2): </w:t>
      </w:r>
    </w:p>
    <w:p w14:paraId="68C8E237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a) art. 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 ;</w:t>
      </w:r>
      <w:proofErr w:type="gramEnd"/>
    </w:p>
    <w:p w14:paraId="7D9B3CE8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b) art. 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 ;</w:t>
      </w:r>
      <w:proofErr w:type="gramEnd"/>
    </w:p>
    <w:p w14:paraId="477C8F49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c) art. 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 ;</w:t>
      </w:r>
      <w:proofErr w:type="gramEnd"/>
    </w:p>
    <w:p w14:paraId="1091B8DE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- de la 1.000 lei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pâna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2.500 lei,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persoane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juridice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la 500 lei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pana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1.250 lei,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persoane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fizice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;  </w:t>
      </w:r>
    </w:p>
    <w:p w14:paraId="416DCBD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3.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savârsirea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abaterilor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mai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sus 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se face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raspunzator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dupa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caz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: </w:t>
      </w:r>
    </w:p>
    <w:p w14:paraId="2C3254AC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a)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persoana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fizica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dl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...................................................................,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domiciliul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în ................................................, </w:t>
      </w:r>
    </w:p>
    <w:p w14:paraId="21E7023C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str. .................................................., nr. .........., bl. ......., sc. ........, et. ......, ap. ..........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judetul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……............................., </w:t>
      </w:r>
    </w:p>
    <w:p w14:paraId="364D70AB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sectorul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......., C.N.P. |_|_|_|_|_|_|_|_|_|_|_|_|_|,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posesor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posesoare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al /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buletinului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cartii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identitate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pasaportului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seria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 nr. 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eliberat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(a)/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emis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(a)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politia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/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serviciul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evidenta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populatiei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statul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...................................... la data de 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.......................... ,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ocupatia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…………….……………., loc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munca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………………………………………………….;</w:t>
      </w:r>
    </w:p>
    <w:p w14:paraId="53E824C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b)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persoana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juridica ...................................................................................................................................................., </w:t>
      </w:r>
    </w:p>
    <w:p w14:paraId="0BD83CF7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înmatriculata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registrul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comertului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cu nr. .................................., cod fiscal nr. .....................................,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sediul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în ..........................................................., str. .................................................., nr. ......., bl. ........, sc. ........, et. .........., </w:t>
      </w:r>
    </w:p>
    <w:p w14:paraId="01A7929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ap. 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judetul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............................., sectorul 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reprezentata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dl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….…........................................................., </w:t>
      </w:r>
    </w:p>
    <w:p w14:paraId="14AE9F6B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calitate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având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functia de ......................................................................., C.N.P. |_|_|_|_|_|_|_|_|_|_|_|_|_|,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posesor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</w:p>
    <w:p w14:paraId="0A267E14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posesoare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al /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buletinului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cartii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identitate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pasaportului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seria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 nr. 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eliberat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(a)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emis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politia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serviciul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evidenta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populatiei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/statul ....................................... la data de ..........................................;</w:t>
      </w:r>
    </w:p>
    <w:p w14:paraId="01BF78B5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4.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Subsemnatul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(a) ....................................................................................................,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posesor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(posesoare) al / a buletinului / cartii de identitate seria ........... nr. ……..........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eliberat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(a) de ................................................. la data de...............................,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domiciliat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(domiciliata)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..........................., str. .................................... nr. ......, bl. ......, sc. ......, et. ......, ap. 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judetul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/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sectorul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.................................., C.N.P.|_|_|_|_|_|_|_|_|_|_|_|_|_|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calitate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martor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declar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numitul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.................................................................., nu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este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fata / refuza / nu poate sa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semneze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-verbal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constatare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sanctionare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contraventiilor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 </w:t>
      </w:r>
    </w:p>
    <w:p w14:paraId="298672C3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5.a) 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Alte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mentiuni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ale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organului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constatator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nu se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afla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fata,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refuza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semneze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motivele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privind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lipsa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martorului etc) ........................................................................................................................................</w:t>
      </w:r>
    </w:p>
    <w:p w14:paraId="25ED6B1D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14:paraId="2032F637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b)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Obiectiuni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ale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............................................................................................................................... </w:t>
      </w:r>
    </w:p>
    <w:p w14:paraId="5E1C606D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………………………………………………………..……………………………………………………………………………………... </w:t>
      </w:r>
    </w:p>
    <w:p w14:paraId="01AC1FE3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16"/>
          <w:szCs w:val="16"/>
          <w:lang w:eastAsia="ro-RO"/>
        </w:rPr>
      </w:pPr>
    </w:p>
    <w:p w14:paraId="43500103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AGENT CONSTATATOR 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  <w:t xml:space="preserve">CONTRAVENIENT </w:t>
      </w:r>
    </w:p>
    <w:p w14:paraId="0EFB193F" w14:textId="16E3C8AF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lastRenderedPageBreak/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MARTOR </w:t>
      </w:r>
    </w:p>
    <w:p w14:paraId="5204431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………………………… </w:t>
      </w:r>
    </w:p>
    <w:p w14:paraId="088F25A6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(</w:t>
      </w:r>
      <w:proofErr w:type="spellStart"/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numele</w:t>
      </w:r>
      <w:proofErr w:type="spellEnd"/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prenumele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semnatura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</w:t>
      </w:r>
    </w:p>
    <w:p w14:paraId="76A405AD" w14:textId="45E3D26E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6.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Potrivit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prevederilor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art. 31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32 din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Ordonanta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Guvernului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nr. 2/2001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privind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regimul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juridic al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contraventiilor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modificarile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completarile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ulterioare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împotriva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prezentului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-verbal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constatare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sanctionare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contraventiei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poate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face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plângere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termen de 15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zile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la </w:t>
      </w:r>
      <w:r w:rsidR="003778D1">
        <w:rPr>
          <w:rFonts w:ascii="Arial Narrow" w:hAnsi="Arial Narrow" w:cs="Times New Roman"/>
          <w:sz w:val="24"/>
          <w:szCs w:val="24"/>
          <w:lang w:eastAsia="ro-RO"/>
        </w:rPr>
        <w:t xml:space="preserve">data </w:t>
      </w:r>
      <w:proofErr w:type="spellStart"/>
      <w:r w:rsidR="003778D1">
        <w:rPr>
          <w:rFonts w:ascii="Arial Narrow" w:hAnsi="Arial Narrow" w:cs="Times New Roman"/>
          <w:sz w:val="24"/>
          <w:szCs w:val="24"/>
          <w:lang w:eastAsia="ro-RO"/>
        </w:rPr>
        <w:t>înmânării</w:t>
      </w:r>
      <w:proofErr w:type="spellEnd"/>
      <w:r w:rsidR="003778D1">
        <w:rPr>
          <w:rFonts w:ascii="Arial Narrow" w:hAnsi="Arial Narrow" w:cs="Times New Roman"/>
          <w:sz w:val="24"/>
          <w:szCs w:val="24"/>
          <w:lang w:eastAsia="ro-RO"/>
        </w:rPr>
        <w:t>/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</w:t>
      </w:r>
      <w:r w:rsidR="003778D1">
        <w:rPr>
          <w:rFonts w:ascii="Arial Narrow" w:hAnsi="Arial Narrow" w:cs="Times New Roman"/>
          <w:sz w:val="24"/>
          <w:szCs w:val="24"/>
          <w:lang w:eastAsia="ro-RO"/>
        </w:rPr>
        <w:t>ării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judecatoria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r w:rsidR="0000266C">
        <w:rPr>
          <w:rFonts w:ascii="Arial Narrow" w:hAnsi="Arial Narrow" w:cs="Times New Roman"/>
          <w:sz w:val="24"/>
          <w:szCs w:val="24"/>
          <w:lang w:eastAsia="ro-RO"/>
        </w:rPr>
        <w:t>……</w:t>
      </w:r>
      <w:proofErr w:type="gramStart"/>
      <w:r w:rsidR="0000266C">
        <w:rPr>
          <w:rFonts w:ascii="Arial Narrow" w:hAnsi="Arial Narrow" w:cs="Times New Roman"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</w:p>
    <w:p w14:paraId="0D7ABCC8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Prezentul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-verbal s-a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întocmit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3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exemplare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continând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rezolutia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aplicare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sanctiunii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"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înstiintarea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plata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",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s-a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înmânat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comunicat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un exemplar personal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afisare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domiciliu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scrisoare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recomandata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confirmare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primire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nr. ......... din....................... </w:t>
      </w:r>
    </w:p>
    <w:p w14:paraId="38A8ECBE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438F15AE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AGENT CONSTATATOR </w:t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ab/>
        <w:t xml:space="preserve">CONTRAVENIENT </w:t>
      </w:r>
    </w:p>
    <w:p w14:paraId="633F9A30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……………………………… 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ab/>
        <w:t xml:space="preserve">………………………………. </w:t>
      </w:r>
    </w:p>
    <w:p w14:paraId="1A0B057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33DCB05F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MARTOR</w:t>
      </w:r>
    </w:p>
    <w:p w14:paraId="3466EAB4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………………………… </w:t>
      </w:r>
    </w:p>
    <w:p w14:paraId="6B46CC16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(</w:t>
      </w:r>
      <w:proofErr w:type="spellStart"/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numele</w:t>
      </w:r>
      <w:proofErr w:type="spellEnd"/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prenumele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semnatura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)</w:t>
      </w:r>
    </w:p>
    <w:p w14:paraId="161059E3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0C55108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7.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Rezolutie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aplicare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a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sanctiunii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</w:p>
    <w:p w14:paraId="36684504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Tinând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seama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faptele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savârsite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constatate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consemnate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pct.1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2 din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prezentul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-verbal,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baza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prevederilor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art. ………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din HCL Valea Ierii nr. ……..… / ……………………….. (</w:t>
      </w:r>
      <w:proofErr w:type="spellStart"/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anexa</w:t>
      </w:r>
      <w:proofErr w:type="spellEnd"/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nr.2 –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parte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integranta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hotarare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având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vedere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dispozitiile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art. 21 din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Ordonanta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Guvernului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României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nr. 2/2001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privind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regimul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juridic al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contraventiilor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subsemnatul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………………………………………………………………………………. (</w:t>
      </w:r>
      <w:proofErr w:type="spellStart"/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functia</w:t>
      </w:r>
      <w:proofErr w:type="spellEnd"/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si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denumirea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organului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control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caruia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apartine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agentul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constatator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calitate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…………………………………………..........................................,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aplic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urmatoarele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sanctiuni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: </w:t>
      </w:r>
    </w:p>
    <w:p w14:paraId="592C7DD9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fapta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consemnata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lit. a) 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valoare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de..................... lei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adica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...........................................); </w:t>
      </w:r>
    </w:p>
    <w:p w14:paraId="1AE4CE0B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fapta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consemnata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lit. b) 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în valoare de..................... lei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adica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...........................................); </w:t>
      </w:r>
    </w:p>
    <w:p w14:paraId="56C1382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pentru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fapta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consemnata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lit. c) -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valoare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de..................... lei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adica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...........................................). </w:t>
      </w:r>
    </w:p>
    <w:p w14:paraId="4D9477A0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TOTAL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în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valoare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de.................... lei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cifre)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adica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...................................................)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litere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dispun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temeiul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legii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urmatoarele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masuri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: ................................................................................................................................. </w:t>
      </w:r>
    </w:p>
    <w:p w14:paraId="53BE233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4059087C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Masurile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dispuse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realiza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pâna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data de.......................................................,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având obligatia de a notifica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organului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control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îndeplinirea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acestei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obligatii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termenul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stabilit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 </w:t>
      </w:r>
    </w:p>
    <w:p w14:paraId="32A7564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58A6152C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8.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Înstiintare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plata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 xml:space="preserve"> </w:t>
      </w:r>
    </w:p>
    <w:p w14:paraId="76870CFA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a)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urmeaza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achite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suma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totala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de.................................................... lei,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casieria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primariei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Valea Ierii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…………………………………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…….,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deschis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………………………………………….. 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termen de 15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zile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la data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comunicarii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prezentului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-verbal,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iar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sumele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încasate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se fac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venit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bugetul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local. </w:t>
      </w:r>
    </w:p>
    <w:p w14:paraId="3609C46A" w14:textId="23990602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b)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are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obligatia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predea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copia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chitantei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termen de 15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zile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la data </w:t>
      </w:r>
      <w:proofErr w:type="spellStart"/>
      <w:r w:rsidR="0000266C">
        <w:rPr>
          <w:rFonts w:ascii="Arial Narrow" w:hAnsi="Arial Narrow" w:cs="Times New Roman"/>
          <w:sz w:val="24"/>
          <w:szCs w:val="24"/>
          <w:lang w:eastAsia="ro-RO"/>
        </w:rPr>
        <w:t>înmânării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comunicarii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prezentului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-verbal, la adresa ............................................................ (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organului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control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caruia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apartine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agentul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constatator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situata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......................................, str. ................................... nr. 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judetul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>/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sectorul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...............................................,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telefon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...........................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o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</w:t>
      </w:r>
      <w:r w:rsidR="0000266C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="0000266C">
        <w:rPr>
          <w:rFonts w:ascii="Arial Narrow" w:hAnsi="Arial Narrow" w:cs="Times New Roman"/>
          <w:sz w:val="24"/>
          <w:szCs w:val="24"/>
          <w:lang w:eastAsia="ro-RO"/>
        </w:rPr>
        <w:t>adresa</w:t>
      </w:r>
      <w:proofErr w:type="spellEnd"/>
      <w:r w:rsidR="0000266C">
        <w:rPr>
          <w:rFonts w:ascii="Arial Narrow" w:hAnsi="Arial Narrow" w:cs="Times New Roman"/>
          <w:sz w:val="24"/>
          <w:szCs w:val="24"/>
          <w:lang w:eastAsia="ro-RO"/>
        </w:rPr>
        <w:t xml:space="preserve"> de e-mail primaria_valea_ierii@yahoo.com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 </w:t>
      </w:r>
    </w:p>
    <w:p w14:paraId="2FC0D812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Daca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nu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achita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amenda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termen de 15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zile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de la data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înmânarii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/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comunicarii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, se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va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proceda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executarea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silita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. </w:t>
      </w:r>
    </w:p>
    <w:p w14:paraId="142E01E9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440BF32E" w14:textId="31AA75A2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9.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Contravenientul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poate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achita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pe loc</w:t>
      </w:r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(</w:t>
      </w:r>
      <w:proofErr w:type="spellStart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>primind</w:t>
      </w:r>
      <w:proofErr w:type="spellEnd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>chitanta</w:t>
      </w:r>
      <w:proofErr w:type="spellEnd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in </w:t>
      </w:r>
      <w:proofErr w:type="spellStart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>acest</w:t>
      </w:r>
      <w:proofErr w:type="spellEnd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>sens</w:t>
      </w:r>
      <w:proofErr w:type="spellEnd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)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sau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in maxim </w:t>
      </w:r>
      <w:r w:rsidR="008559D2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15 </w:t>
      </w:r>
      <w:proofErr w:type="spellStart"/>
      <w:r w:rsidR="008559D2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zile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</w:t>
      </w:r>
      <w:r w:rsidR="008559D2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</w:t>
      </w:r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de la data </w:t>
      </w:r>
      <w:proofErr w:type="spellStart"/>
      <w:r w:rsidR="0000266C">
        <w:rPr>
          <w:rFonts w:ascii="Arial Narrow" w:hAnsi="Arial Narrow" w:cs="Times New Roman"/>
          <w:sz w:val="24"/>
          <w:szCs w:val="24"/>
          <w:u w:val="single"/>
          <w:lang w:eastAsia="ro-RO"/>
        </w:rPr>
        <w:t>înmânării</w:t>
      </w:r>
      <w:proofErr w:type="spellEnd"/>
      <w:r w:rsidR="0000266C">
        <w:rPr>
          <w:rFonts w:ascii="Arial Narrow" w:hAnsi="Arial Narrow" w:cs="Times New Roman"/>
          <w:sz w:val="24"/>
          <w:szCs w:val="24"/>
          <w:u w:val="single"/>
          <w:lang w:eastAsia="ro-RO"/>
        </w:rPr>
        <w:t>/</w:t>
      </w:r>
      <w:proofErr w:type="spellStart"/>
      <w:r w:rsidR="008559D2">
        <w:rPr>
          <w:rFonts w:ascii="Arial Narrow" w:hAnsi="Arial Narrow" w:cs="Times New Roman"/>
          <w:sz w:val="24"/>
          <w:szCs w:val="24"/>
          <w:u w:val="single"/>
          <w:lang w:eastAsia="ro-RO"/>
        </w:rPr>
        <w:t>comunicării</w:t>
      </w:r>
      <w:proofErr w:type="spellEnd"/>
      <w:r w:rsidR="008559D2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>procesului</w:t>
      </w:r>
      <w:proofErr w:type="spellEnd"/>
      <w:r w:rsidRPr="000A3488">
        <w:rPr>
          <w:rFonts w:ascii="Arial Narrow" w:hAnsi="Arial Narrow" w:cs="Times New Roman"/>
          <w:sz w:val="24"/>
          <w:szCs w:val="24"/>
          <w:u w:val="single"/>
          <w:lang w:eastAsia="ro-RO"/>
        </w:rPr>
        <w:t xml:space="preserve">-verbal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jumatate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din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minimul</w:t>
      </w:r>
      <w:proofErr w:type="spellEnd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b/>
          <w:sz w:val="24"/>
          <w:szCs w:val="24"/>
          <w:u w:val="single"/>
          <w:lang w:eastAsia="ro-RO"/>
        </w:rPr>
        <w:t>amenzii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(la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casieria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primariei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Valea Ierii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sau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in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contul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…………………………………</w:t>
      </w:r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>…..</w:t>
      </w:r>
      <w:proofErr w:type="gram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……., </w:t>
      </w:r>
      <w:proofErr w:type="spellStart"/>
      <w:r w:rsidRPr="000A3488">
        <w:rPr>
          <w:rFonts w:ascii="Arial Narrow" w:hAnsi="Arial Narrow" w:cs="Times New Roman"/>
          <w:sz w:val="24"/>
          <w:szCs w:val="24"/>
          <w:lang w:eastAsia="ro-RO"/>
        </w:rPr>
        <w:t>deschis</w:t>
      </w:r>
      <w:proofErr w:type="spellEnd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 la ………………………………………….. .</w:t>
      </w:r>
    </w:p>
    <w:p w14:paraId="197CF3A5" w14:textId="77777777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sz w:val="24"/>
          <w:szCs w:val="24"/>
          <w:lang w:eastAsia="ro-RO"/>
        </w:rPr>
      </w:pPr>
    </w:p>
    <w:p w14:paraId="699BC2CD" w14:textId="296D1FC0" w:rsidR="00F452DE" w:rsidRPr="000A3488" w:rsidRDefault="00F452DE" w:rsidP="00F452DE">
      <w:pPr>
        <w:suppressAutoHyphens w:val="0"/>
        <w:ind w:left="-993" w:right="-549"/>
        <w:jc w:val="both"/>
        <w:rPr>
          <w:rFonts w:ascii="Arial Narrow" w:hAnsi="Arial Narrow" w:cs="Times New Roman"/>
          <w:b/>
          <w:sz w:val="24"/>
          <w:szCs w:val="24"/>
          <w:lang w:eastAsia="ro-RO"/>
        </w:rPr>
      </w:pPr>
      <w:r w:rsidRPr="000A3488">
        <w:rPr>
          <w:rFonts w:ascii="Arial Narrow" w:hAnsi="Arial Narrow" w:cs="Times New Roman"/>
          <w:b/>
          <w:sz w:val="24"/>
          <w:szCs w:val="24"/>
          <w:lang w:eastAsia="ro-RO"/>
        </w:rPr>
        <w:t>PRIMARIA COMUNEI VALEA IERII</w:t>
      </w:r>
      <w:r w:rsidR="0000266C">
        <w:rPr>
          <w:rFonts w:ascii="Arial Narrow" w:hAnsi="Arial Narrow" w:cs="Times New Roman"/>
          <w:b/>
          <w:sz w:val="24"/>
          <w:szCs w:val="24"/>
          <w:lang w:eastAsia="ro-RO"/>
        </w:rPr>
        <w:t xml:space="preserve">                                         Am </w:t>
      </w:r>
      <w:proofErr w:type="spellStart"/>
      <w:r w:rsidR="0000266C">
        <w:rPr>
          <w:rFonts w:ascii="Arial Narrow" w:hAnsi="Arial Narrow" w:cs="Times New Roman"/>
          <w:b/>
          <w:sz w:val="24"/>
          <w:szCs w:val="24"/>
          <w:lang w:eastAsia="ro-RO"/>
        </w:rPr>
        <w:t>primit</w:t>
      </w:r>
      <w:proofErr w:type="spellEnd"/>
      <w:r w:rsidR="0000266C">
        <w:rPr>
          <w:rFonts w:ascii="Arial Narrow" w:hAnsi="Arial Narrow" w:cs="Times New Roman"/>
          <w:b/>
          <w:sz w:val="24"/>
          <w:szCs w:val="24"/>
          <w:lang w:eastAsia="ro-RO"/>
        </w:rPr>
        <w:t xml:space="preserve"> un exemplar</w:t>
      </w:r>
    </w:p>
    <w:p w14:paraId="00EEE929" w14:textId="1E5820FE" w:rsidR="00761C37" w:rsidRDefault="00F452DE" w:rsidP="00EF685C">
      <w:pPr>
        <w:suppressAutoHyphens w:val="0"/>
        <w:ind w:left="-993" w:right="-549"/>
        <w:jc w:val="both"/>
      </w:pPr>
      <w:r w:rsidRPr="000A3488">
        <w:rPr>
          <w:rFonts w:ascii="Arial Narrow" w:hAnsi="Arial Narrow" w:cs="Times New Roman"/>
          <w:sz w:val="24"/>
          <w:szCs w:val="24"/>
          <w:lang w:eastAsia="ro-RO"/>
        </w:rPr>
        <w:t>PRIMAR / p. PRIMAR (</w:t>
      </w:r>
      <w:proofErr w:type="spellStart"/>
      <w:r w:rsidR="0000266C">
        <w:rPr>
          <w:rFonts w:ascii="Arial Narrow" w:hAnsi="Arial Narrow" w:cs="Times New Roman"/>
          <w:sz w:val="24"/>
          <w:szCs w:val="24"/>
          <w:lang w:eastAsia="ro-RO"/>
        </w:rPr>
        <w:t>î</w:t>
      </w:r>
      <w:r w:rsidRPr="000A3488">
        <w:rPr>
          <w:rFonts w:ascii="Arial Narrow" w:hAnsi="Arial Narrow" w:cs="Times New Roman"/>
          <w:sz w:val="24"/>
          <w:szCs w:val="24"/>
          <w:lang w:eastAsia="ro-RO"/>
        </w:rPr>
        <w:t>mputernicit</w:t>
      </w:r>
      <w:proofErr w:type="spellEnd"/>
      <w:proofErr w:type="gramStart"/>
      <w:r w:rsidRPr="000A3488">
        <w:rPr>
          <w:rFonts w:ascii="Arial Narrow" w:hAnsi="Arial Narrow" w:cs="Times New Roman"/>
          <w:sz w:val="24"/>
          <w:szCs w:val="24"/>
          <w:lang w:eastAsia="ro-RO"/>
        </w:rPr>
        <w:t xml:space="preserve">), </w:t>
      </w:r>
      <w:r w:rsidR="0000266C">
        <w:rPr>
          <w:rFonts w:ascii="Arial Narrow" w:hAnsi="Arial Narrow" w:cs="Times New Roman"/>
          <w:sz w:val="24"/>
          <w:szCs w:val="24"/>
          <w:lang w:eastAsia="ro-RO"/>
        </w:rPr>
        <w:t xml:space="preserve">  </w:t>
      </w:r>
      <w:proofErr w:type="gramEnd"/>
      <w:r w:rsidR="0000266C">
        <w:rPr>
          <w:rFonts w:ascii="Arial Narrow" w:hAnsi="Arial Narrow" w:cs="Times New Roman"/>
          <w:sz w:val="24"/>
          <w:szCs w:val="24"/>
          <w:lang w:eastAsia="ro-RO"/>
        </w:rPr>
        <w:t xml:space="preserve">                                      </w:t>
      </w:r>
      <w:proofErr w:type="spellStart"/>
      <w:r w:rsidR="0000266C" w:rsidRPr="0000266C">
        <w:rPr>
          <w:rFonts w:ascii="Arial Narrow" w:hAnsi="Arial Narrow" w:cs="Times New Roman"/>
          <w:b/>
          <w:bCs/>
          <w:sz w:val="24"/>
          <w:szCs w:val="24"/>
          <w:lang w:eastAsia="ro-RO"/>
        </w:rPr>
        <w:t>Contravenient</w:t>
      </w:r>
      <w:proofErr w:type="spellEnd"/>
      <w:r w:rsidR="0000266C" w:rsidRPr="0000266C">
        <w:rPr>
          <w:rFonts w:ascii="Arial Narrow" w:hAnsi="Arial Narrow" w:cs="Times New Roman"/>
          <w:b/>
          <w:bCs/>
          <w:sz w:val="24"/>
          <w:szCs w:val="24"/>
          <w:lang w:eastAsia="ro-RO"/>
        </w:rPr>
        <w:t>……………</w:t>
      </w:r>
    </w:p>
    <w:p w14:paraId="304486B5" w14:textId="4FF0880C" w:rsidR="00761C37" w:rsidRDefault="00761C37"/>
    <w:p w14:paraId="68A3F6A7" w14:textId="753A4EB0" w:rsidR="00761C37" w:rsidRDefault="00761C37"/>
    <w:p w14:paraId="4DCF75B0" w14:textId="2703DB39" w:rsidR="00B3781B" w:rsidRDefault="00B3781B" w:rsidP="00761C3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CONSILIUL LOCAL VALEA IERII</w:t>
      </w:r>
    </w:p>
    <w:p w14:paraId="0A1BCF85" w14:textId="726C5010" w:rsidR="00761C37" w:rsidRDefault="00761C37" w:rsidP="00761C3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A</w:t>
      </w:r>
      <w:r>
        <w:rPr>
          <w:b/>
          <w:color w:val="000000"/>
          <w:sz w:val="24"/>
          <w:szCs w:val="24"/>
        </w:rPr>
        <w:t xml:space="preserve">NEXA </w:t>
      </w:r>
      <w:r w:rsidR="00B3781B">
        <w:rPr>
          <w:b/>
          <w:color w:val="000000"/>
          <w:sz w:val="24"/>
          <w:szCs w:val="24"/>
        </w:rPr>
        <w:t>2.3.LA H.C.L.NR</w:t>
      </w:r>
      <w:r w:rsidR="00527C4A">
        <w:rPr>
          <w:b/>
          <w:color w:val="000000"/>
          <w:sz w:val="24"/>
          <w:szCs w:val="24"/>
        </w:rPr>
        <w:t>.81</w:t>
      </w:r>
      <w:r w:rsidR="00B3781B">
        <w:rPr>
          <w:b/>
          <w:color w:val="000000"/>
          <w:sz w:val="24"/>
          <w:szCs w:val="24"/>
        </w:rPr>
        <w:t>/</w:t>
      </w:r>
      <w:r w:rsidR="00527C4A">
        <w:rPr>
          <w:b/>
          <w:color w:val="000000"/>
          <w:sz w:val="24"/>
          <w:szCs w:val="24"/>
        </w:rPr>
        <w:t>28.1</w:t>
      </w:r>
      <w:r w:rsidR="00B3781B">
        <w:rPr>
          <w:b/>
          <w:color w:val="000000"/>
          <w:sz w:val="24"/>
          <w:szCs w:val="24"/>
        </w:rPr>
        <w:t>2</w:t>
      </w:r>
      <w:r w:rsidR="00527C4A">
        <w:rPr>
          <w:b/>
          <w:color w:val="000000"/>
          <w:sz w:val="24"/>
          <w:szCs w:val="24"/>
        </w:rPr>
        <w:t>.2</w:t>
      </w:r>
      <w:r w:rsidR="00B3781B">
        <w:rPr>
          <w:b/>
          <w:color w:val="000000"/>
          <w:sz w:val="24"/>
          <w:szCs w:val="24"/>
        </w:rPr>
        <w:t>022</w:t>
      </w:r>
    </w:p>
    <w:p w14:paraId="67F4E5CC" w14:textId="2401E2FE" w:rsidR="00761C37" w:rsidRDefault="00B3781B" w:rsidP="00761C37">
      <w:pPr>
        <w:rPr>
          <w:i/>
          <w:lang w:val="en-US"/>
        </w:rPr>
      </w:pPr>
      <w:r>
        <w:rPr>
          <w:color w:val="000000"/>
        </w:rPr>
        <w:t xml:space="preserve"> </w:t>
      </w:r>
    </w:p>
    <w:p w14:paraId="3920C410" w14:textId="77777777" w:rsidR="00761C37" w:rsidRDefault="00761C37" w:rsidP="00761C37">
      <w:pPr>
        <w:jc w:val="center"/>
        <w:rPr>
          <w:i/>
          <w:sz w:val="24"/>
          <w:szCs w:val="24"/>
          <w:lang w:val="en-US"/>
        </w:rPr>
      </w:pPr>
    </w:p>
    <w:p w14:paraId="390E6471" w14:textId="77777777" w:rsidR="00761C37" w:rsidRDefault="00761C37" w:rsidP="00761C37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 – CONTRACT DE MANDAT </w:t>
      </w:r>
      <w:proofErr w:type="spellStart"/>
      <w:r>
        <w:rPr>
          <w:b/>
          <w:color w:val="000000"/>
          <w:sz w:val="28"/>
          <w:szCs w:val="28"/>
        </w:rPr>
        <w:t>colectare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taxa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utilizarea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infrastructurii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publice</w:t>
      </w:r>
      <w:proofErr w:type="spellEnd"/>
      <w:r>
        <w:rPr>
          <w:b/>
          <w:i/>
          <w:sz w:val="28"/>
          <w:szCs w:val="28"/>
          <w:lang w:val="en-US"/>
        </w:rPr>
        <w:t xml:space="preserve"> locale</w:t>
      </w:r>
    </w:p>
    <w:p w14:paraId="6852AE30" w14:textId="77777777" w:rsidR="00761C37" w:rsidRDefault="00761C37" w:rsidP="00761C37">
      <w:pPr>
        <w:jc w:val="both"/>
        <w:rPr>
          <w:b/>
          <w:color w:val="000000"/>
          <w:sz w:val="28"/>
          <w:szCs w:val="28"/>
        </w:rPr>
      </w:pPr>
    </w:p>
    <w:p w14:paraId="46F15CDA" w14:textId="77777777" w:rsidR="00761C37" w:rsidRDefault="00761C37" w:rsidP="00761C37">
      <w:pPr>
        <w:jc w:val="both"/>
        <w:rPr>
          <w:b/>
          <w:color w:val="000000"/>
          <w:sz w:val="28"/>
          <w:szCs w:val="28"/>
        </w:rPr>
      </w:pPr>
    </w:p>
    <w:p w14:paraId="3483E2E0" w14:textId="77777777" w:rsidR="00761C37" w:rsidRDefault="00761C37" w:rsidP="00761C37">
      <w:pPr>
        <w:pStyle w:val="Titlu"/>
        <w:widowControl w:val="0"/>
        <w:spacing w:line="288" w:lineRule="auto"/>
        <w:rPr>
          <w:rFonts w:ascii="Verdana" w:hAnsi="Verdana" w:cs="Arial"/>
        </w:rPr>
      </w:pPr>
      <w:r>
        <w:rPr>
          <w:rFonts w:ascii="Verdana" w:hAnsi="Verdana" w:cs="Arial"/>
        </w:rPr>
        <w:t>CONTRACT DE MANDAT</w:t>
      </w:r>
    </w:p>
    <w:p w14:paraId="42A37062" w14:textId="77777777" w:rsidR="00761C37" w:rsidRDefault="00761C37" w:rsidP="00761C37">
      <w:pPr>
        <w:pStyle w:val="Titlu"/>
        <w:widowControl w:val="0"/>
        <w:spacing w:line="288" w:lineRule="auto"/>
        <w:ind w:firstLine="454"/>
        <w:jc w:val="both"/>
        <w:rPr>
          <w:rFonts w:ascii="Verdana" w:hAnsi="Verdana" w:cs="Arial"/>
          <w:b w:val="0"/>
          <w:bCs w:val="0"/>
          <w:sz w:val="21"/>
        </w:rPr>
      </w:pPr>
    </w:p>
    <w:p w14:paraId="131B449C" w14:textId="77777777" w:rsidR="00761C37" w:rsidRDefault="00761C37" w:rsidP="00761C37">
      <w:pPr>
        <w:widowControl w:val="0"/>
        <w:spacing w:line="288" w:lineRule="auto"/>
        <w:jc w:val="center"/>
        <w:rPr>
          <w:rFonts w:ascii="Verdana" w:hAnsi="Verdana" w:cs="Arial"/>
          <w:bCs/>
          <w:sz w:val="21"/>
        </w:rPr>
      </w:pPr>
      <w:proofErr w:type="spellStart"/>
      <w:r>
        <w:rPr>
          <w:rFonts w:ascii="Verdana" w:hAnsi="Verdana" w:cs="Arial"/>
          <w:bCs/>
          <w:sz w:val="21"/>
        </w:rPr>
        <w:t>Între</w:t>
      </w:r>
      <w:proofErr w:type="spellEnd"/>
      <w:r>
        <w:rPr>
          <w:rFonts w:ascii="Verdana" w:hAnsi="Verdana" w:cs="Arial"/>
          <w:bCs/>
          <w:sz w:val="21"/>
        </w:rPr>
        <w:t>:</w:t>
      </w:r>
    </w:p>
    <w:p w14:paraId="1823C275" w14:textId="33CBD00B" w:rsidR="00761C37" w:rsidRDefault="00761C37" w:rsidP="00761C37">
      <w:pPr>
        <w:widowControl w:val="0"/>
        <w:spacing w:line="288" w:lineRule="auto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1. </w:t>
      </w:r>
      <w:r>
        <w:rPr>
          <w:rFonts w:ascii="Verdana" w:hAnsi="Verdana" w:cs="Arial"/>
          <w:b/>
          <w:sz w:val="21"/>
        </w:rPr>
        <w:t>COMUNA VALEA IERII</w:t>
      </w:r>
      <w:r>
        <w:rPr>
          <w:rFonts w:ascii="Verdana" w:hAnsi="Verdana" w:cs="Arial"/>
          <w:sz w:val="21"/>
        </w:rPr>
        <w:t xml:space="preserve">, JUDETUL CLUJ, cu </w:t>
      </w:r>
      <w:proofErr w:type="spellStart"/>
      <w:r>
        <w:rPr>
          <w:rFonts w:ascii="Verdana" w:hAnsi="Verdana" w:cs="Arial"/>
          <w:sz w:val="21"/>
        </w:rPr>
        <w:t>sediul</w:t>
      </w:r>
      <w:proofErr w:type="spellEnd"/>
      <w:r>
        <w:rPr>
          <w:rFonts w:ascii="Verdana" w:hAnsi="Verdana" w:cs="Arial"/>
          <w:sz w:val="21"/>
        </w:rPr>
        <w:t xml:space="preserve"> in </w:t>
      </w:r>
      <w:proofErr w:type="spellStart"/>
      <w:r>
        <w:rPr>
          <w:rFonts w:ascii="Verdana" w:hAnsi="Verdana" w:cs="Arial"/>
          <w:sz w:val="21"/>
        </w:rPr>
        <w:t>Comuna</w:t>
      </w:r>
      <w:proofErr w:type="spellEnd"/>
      <w:r>
        <w:rPr>
          <w:rFonts w:ascii="Verdana" w:hAnsi="Verdana" w:cs="Arial"/>
          <w:sz w:val="21"/>
        </w:rPr>
        <w:t xml:space="preserve"> Valea Ierii, nr.50. CIF _________</w:t>
      </w:r>
      <w:proofErr w:type="gramStart"/>
      <w:r>
        <w:rPr>
          <w:rFonts w:ascii="Verdana" w:hAnsi="Verdana" w:cs="Arial"/>
          <w:sz w:val="21"/>
        </w:rPr>
        <w:t>_ ,</w:t>
      </w:r>
      <w:proofErr w:type="gram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</w:t>
      </w:r>
      <w:proofErr w:type="spellEnd"/>
      <w:r>
        <w:rPr>
          <w:rFonts w:ascii="Verdana" w:hAnsi="Verdana" w:cs="Arial"/>
          <w:sz w:val="21"/>
        </w:rPr>
        <w:t xml:space="preserve"> __________________________ </w:t>
      </w:r>
      <w:proofErr w:type="spellStart"/>
      <w:r>
        <w:rPr>
          <w:rFonts w:ascii="Verdana" w:hAnsi="Verdana" w:cs="Arial"/>
          <w:sz w:val="21"/>
        </w:rPr>
        <w:t>deschis</w:t>
      </w:r>
      <w:proofErr w:type="spellEnd"/>
      <w:r>
        <w:rPr>
          <w:rFonts w:ascii="Verdana" w:hAnsi="Verdana" w:cs="Arial"/>
          <w:sz w:val="21"/>
        </w:rPr>
        <w:t xml:space="preserve"> la _______________________, </w:t>
      </w:r>
      <w:proofErr w:type="spellStart"/>
      <w:r>
        <w:rPr>
          <w:rFonts w:ascii="Verdana" w:hAnsi="Verdana" w:cs="Arial"/>
          <w:sz w:val="21"/>
        </w:rPr>
        <w:t>reprezentata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prin</w:t>
      </w:r>
      <w:proofErr w:type="spellEnd"/>
      <w:r>
        <w:rPr>
          <w:rFonts w:ascii="Verdana" w:hAnsi="Verdana" w:cs="Arial"/>
          <w:sz w:val="21"/>
        </w:rPr>
        <w:t xml:space="preserve"> </w:t>
      </w:r>
      <w:r w:rsidR="00B3781B">
        <w:rPr>
          <w:rFonts w:ascii="Verdana" w:hAnsi="Verdana" w:cs="Arial"/>
          <w:sz w:val="21"/>
        </w:rPr>
        <w:t>NAP DORIN</w:t>
      </w:r>
    </w:p>
    <w:p w14:paraId="2EE7B54F" w14:textId="77777777" w:rsidR="00761C37" w:rsidRDefault="00761C37" w:rsidP="00761C37">
      <w:pPr>
        <w:widowControl w:val="0"/>
        <w:spacing w:line="288" w:lineRule="auto"/>
        <w:jc w:val="right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– </w:t>
      </w:r>
      <w:proofErr w:type="spellStart"/>
      <w:r>
        <w:rPr>
          <w:rFonts w:ascii="Verdana" w:hAnsi="Verdana" w:cs="Arial"/>
          <w:sz w:val="21"/>
        </w:rPr>
        <w:t>denumită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continuare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Mandant</w:t>
      </w:r>
      <w:proofErr w:type="spellEnd"/>
      <w:r>
        <w:rPr>
          <w:rFonts w:ascii="Verdana" w:hAnsi="Verdana" w:cs="Arial"/>
          <w:sz w:val="21"/>
        </w:rPr>
        <w:t xml:space="preserve"> –</w:t>
      </w:r>
    </w:p>
    <w:p w14:paraId="0A235106" w14:textId="77777777" w:rsidR="00761C37" w:rsidRDefault="00761C37" w:rsidP="00761C37">
      <w:pPr>
        <w:widowControl w:val="0"/>
        <w:spacing w:line="288" w:lineRule="auto"/>
        <w:jc w:val="center"/>
        <w:rPr>
          <w:rFonts w:ascii="Verdana" w:hAnsi="Verdana" w:cs="Arial"/>
          <w:sz w:val="21"/>
        </w:rPr>
      </w:pPr>
      <w:proofErr w:type="spellStart"/>
      <w:r>
        <w:rPr>
          <w:rFonts w:ascii="Verdana" w:hAnsi="Verdana" w:cs="Arial"/>
          <w:sz w:val="21"/>
        </w:rPr>
        <w:t>şi</w:t>
      </w:r>
      <w:proofErr w:type="spellEnd"/>
    </w:p>
    <w:p w14:paraId="07E804F0" w14:textId="77777777" w:rsidR="00761C37" w:rsidRDefault="00761C37" w:rsidP="00761C37">
      <w:pPr>
        <w:widowControl w:val="0"/>
        <w:spacing w:line="288" w:lineRule="auto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2. </w:t>
      </w:r>
      <w:r>
        <w:rPr>
          <w:rFonts w:ascii="Verdana" w:hAnsi="Verdana" w:cs="Arial"/>
          <w:b/>
          <w:sz w:val="21"/>
        </w:rPr>
        <w:t xml:space="preserve">OCOLUL SILVIC /ALTA </w:t>
      </w:r>
      <w:proofErr w:type="gramStart"/>
      <w:r>
        <w:rPr>
          <w:rFonts w:ascii="Verdana" w:hAnsi="Verdana" w:cs="Arial"/>
          <w:b/>
          <w:sz w:val="21"/>
        </w:rPr>
        <w:t xml:space="preserve">ENTITATE </w:t>
      </w:r>
      <w:r>
        <w:rPr>
          <w:rFonts w:ascii="Verdana" w:hAnsi="Verdana" w:cs="Arial"/>
          <w:sz w:val="21"/>
        </w:rPr>
        <w:t xml:space="preserve"> _</w:t>
      </w:r>
      <w:proofErr w:type="gramEnd"/>
      <w:r>
        <w:rPr>
          <w:rFonts w:ascii="Verdana" w:hAnsi="Verdana" w:cs="Arial"/>
          <w:sz w:val="21"/>
        </w:rPr>
        <w:t>_________________________________________________ ,</w:t>
      </w:r>
    </w:p>
    <w:p w14:paraId="6B120FAD" w14:textId="77777777" w:rsidR="00761C37" w:rsidRDefault="00761C37" w:rsidP="00761C37">
      <w:pPr>
        <w:widowControl w:val="0"/>
        <w:spacing w:line="288" w:lineRule="auto"/>
        <w:jc w:val="right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– </w:t>
      </w:r>
      <w:proofErr w:type="spellStart"/>
      <w:r>
        <w:rPr>
          <w:rFonts w:ascii="Verdana" w:hAnsi="Verdana" w:cs="Arial"/>
          <w:sz w:val="21"/>
        </w:rPr>
        <w:t>denumită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continuare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Mandatar</w:t>
      </w:r>
      <w:proofErr w:type="spellEnd"/>
      <w:r>
        <w:rPr>
          <w:rFonts w:ascii="Verdana" w:hAnsi="Verdana" w:cs="Arial"/>
          <w:sz w:val="21"/>
        </w:rPr>
        <w:t>,</w:t>
      </w:r>
    </w:p>
    <w:p w14:paraId="2EF04B4C" w14:textId="77777777" w:rsidR="00761C37" w:rsidRDefault="00761C37" w:rsidP="00761C37">
      <w:pPr>
        <w:widowControl w:val="0"/>
        <w:spacing w:line="288" w:lineRule="auto"/>
        <w:jc w:val="right"/>
        <w:rPr>
          <w:rFonts w:ascii="Verdana" w:hAnsi="Verdana" w:cs="Arial"/>
          <w:sz w:val="21"/>
        </w:rPr>
      </w:pPr>
      <w:proofErr w:type="spellStart"/>
      <w:r>
        <w:rPr>
          <w:rFonts w:ascii="Verdana" w:hAnsi="Verdana" w:cs="Arial"/>
          <w:sz w:val="21"/>
        </w:rPr>
        <w:t>Mandantul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şi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denumiţi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continuare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împreună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Părţi</w:t>
      </w:r>
      <w:proofErr w:type="spellEnd"/>
      <w:r>
        <w:rPr>
          <w:rFonts w:ascii="Verdana" w:hAnsi="Verdana" w:cs="Arial"/>
          <w:b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contractante</w:t>
      </w:r>
      <w:proofErr w:type="spellEnd"/>
      <w:r>
        <w:rPr>
          <w:rFonts w:ascii="Verdana" w:hAnsi="Verdana" w:cs="Arial"/>
          <w:sz w:val="21"/>
        </w:rPr>
        <w:t>.</w:t>
      </w:r>
    </w:p>
    <w:p w14:paraId="5385685E" w14:textId="77777777" w:rsidR="00761C37" w:rsidRDefault="00761C37" w:rsidP="00761C37">
      <w:pPr>
        <w:rPr>
          <w:rFonts w:ascii="Verdana" w:hAnsi="Verdana"/>
          <w:sz w:val="21"/>
        </w:rPr>
      </w:pPr>
    </w:p>
    <w:p w14:paraId="4001BC1C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t xml:space="preserve">Art. 1. </w:t>
      </w:r>
      <w:proofErr w:type="spellStart"/>
      <w:r>
        <w:rPr>
          <w:rFonts w:ascii="Verdana" w:hAnsi="Verdana" w:cs="Arial"/>
          <w:b/>
          <w:sz w:val="21"/>
        </w:rPr>
        <w:t>Obiectul</w:t>
      </w:r>
      <w:proofErr w:type="spellEnd"/>
      <w:r>
        <w:rPr>
          <w:rFonts w:ascii="Verdana" w:hAnsi="Verdana" w:cs="Arial"/>
          <w:b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contractului</w:t>
      </w:r>
      <w:proofErr w:type="spellEnd"/>
    </w:p>
    <w:p w14:paraId="1D9A4F79" w14:textId="77777777" w:rsidR="00761C37" w:rsidRDefault="00761C37" w:rsidP="00761C37"/>
    <w:p w14:paraId="43E78B81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</w:rPr>
        <w:t xml:space="preserve">(1) </w:t>
      </w:r>
      <w:proofErr w:type="spellStart"/>
      <w:r>
        <w:rPr>
          <w:rFonts w:ascii="Verdana" w:hAnsi="Verdana" w:cs="Arial"/>
          <w:sz w:val="21"/>
        </w:rPr>
        <w:t>Obiectul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prezentului</w:t>
      </w:r>
      <w:proofErr w:type="spellEnd"/>
      <w:r>
        <w:rPr>
          <w:rFonts w:ascii="Verdana" w:hAnsi="Verdana" w:cs="Arial"/>
          <w:sz w:val="21"/>
        </w:rPr>
        <w:t xml:space="preserve"> contract </w:t>
      </w:r>
      <w:proofErr w:type="spellStart"/>
      <w:r>
        <w:rPr>
          <w:rFonts w:ascii="Verdana" w:hAnsi="Verdana" w:cs="Arial"/>
          <w:sz w:val="21"/>
        </w:rPr>
        <w:t>constă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împuternicirea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mandatarului</w:t>
      </w:r>
      <w:proofErr w:type="spellEnd"/>
      <w:r>
        <w:rPr>
          <w:rFonts w:ascii="Verdana" w:hAnsi="Verdana" w:cs="Arial"/>
          <w:sz w:val="21"/>
        </w:rPr>
        <w:t xml:space="preserve"> de </w:t>
      </w:r>
      <w:proofErr w:type="spellStart"/>
      <w:r>
        <w:rPr>
          <w:rFonts w:ascii="Verdana" w:hAnsi="Verdana" w:cs="Arial"/>
          <w:sz w:val="21"/>
        </w:rPr>
        <w:t>către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mandant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pentru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realizarea</w:t>
      </w:r>
      <w:proofErr w:type="spellEnd"/>
      <w:r>
        <w:rPr>
          <w:rFonts w:ascii="Verdana" w:hAnsi="Verdana" w:cs="Arial"/>
          <w:sz w:val="21"/>
          <w:szCs w:val="21"/>
        </w:rPr>
        <w:t xml:space="preserve">, </w:t>
      </w:r>
      <w:proofErr w:type="spellStart"/>
      <w:r>
        <w:rPr>
          <w:rFonts w:ascii="Verdana" w:hAnsi="Verdana" w:cs="Arial"/>
          <w:sz w:val="21"/>
          <w:szCs w:val="21"/>
        </w:rPr>
        <w:t>următoarelor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operaţiuni</w:t>
      </w:r>
      <w:proofErr w:type="spellEnd"/>
      <w:r>
        <w:rPr>
          <w:rFonts w:ascii="Verdana" w:hAnsi="Verdana" w:cs="Arial"/>
          <w:sz w:val="21"/>
          <w:szCs w:val="21"/>
        </w:rPr>
        <w:t>:</w:t>
      </w:r>
    </w:p>
    <w:p w14:paraId="24DFB6B2" w14:textId="2A32F64F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- </w:t>
      </w:r>
      <w:proofErr w:type="spellStart"/>
      <w:r>
        <w:rPr>
          <w:rFonts w:ascii="Verdana" w:hAnsi="Verdana" w:cs="Arial"/>
          <w:b/>
          <w:i/>
          <w:sz w:val="21"/>
          <w:szCs w:val="21"/>
        </w:rPr>
        <w:t>colectare</w:t>
      </w:r>
      <w:proofErr w:type="spellEnd"/>
      <w:r>
        <w:rPr>
          <w:rFonts w:ascii="Verdana" w:hAnsi="Verdana" w:cs="Arial"/>
          <w:b/>
          <w:i/>
          <w:sz w:val="21"/>
          <w:szCs w:val="21"/>
        </w:rPr>
        <w:t xml:space="preserve"> </w:t>
      </w:r>
      <w:r>
        <w:rPr>
          <w:rFonts w:ascii="Verdana" w:hAnsi="Verdana"/>
          <w:b/>
          <w:i/>
          <w:color w:val="000000"/>
          <w:sz w:val="21"/>
          <w:szCs w:val="21"/>
        </w:rPr>
        <w:t>taxa</w:t>
      </w:r>
      <w:r>
        <w:rPr>
          <w:rFonts w:ascii="Verdana" w:hAnsi="Verdana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i/>
          <w:sz w:val="21"/>
          <w:szCs w:val="21"/>
          <w:lang w:val="en-US"/>
        </w:rPr>
        <w:t>pentru</w:t>
      </w:r>
      <w:proofErr w:type="spellEnd"/>
      <w:r>
        <w:rPr>
          <w:rFonts w:ascii="Verdana" w:hAnsi="Verdana"/>
          <w:b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Verdana" w:hAnsi="Verdana"/>
          <w:b/>
          <w:i/>
          <w:sz w:val="21"/>
          <w:szCs w:val="21"/>
          <w:lang w:val="en-US"/>
        </w:rPr>
        <w:t>utilizarea</w:t>
      </w:r>
      <w:proofErr w:type="spellEnd"/>
      <w:r>
        <w:rPr>
          <w:rFonts w:ascii="Verdana" w:hAnsi="Verdana"/>
          <w:b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Verdana" w:hAnsi="Verdana"/>
          <w:b/>
          <w:i/>
          <w:sz w:val="21"/>
          <w:szCs w:val="21"/>
          <w:lang w:val="en-US"/>
        </w:rPr>
        <w:t>infrastructurii</w:t>
      </w:r>
      <w:proofErr w:type="spellEnd"/>
      <w:r>
        <w:rPr>
          <w:rFonts w:ascii="Verdana" w:hAnsi="Verdana"/>
          <w:b/>
          <w:i/>
          <w:sz w:val="21"/>
          <w:szCs w:val="21"/>
          <w:lang w:val="en-US"/>
        </w:rPr>
        <w:t xml:space="preserve"> </w:t>
      </w:r>
      <w:proofErr w:type="spellStart"/>
      <w:r>
        <w:rPr>
          <w:rFonts w:ascii="Verdana" w:hAnsi="Verdana"/>
          <w:b/>
          <w:i/>
          <w:sz w:val="21"/>
          <w:szCs w:val="21"/>
          <w:lang w:val="en-US"/>
        </w:rPr>
        <w:t>publice</w:t>
      </w:r>
      <w:proofErr w:type="spellEnd"/>
      <w:r>
        <w:rPr>
          <w:rFonts w:ascii="Verdana" w:hAnsi="Verdana"/>
          <w:b/>
          <w:i/>
          <w:sz w:val="21"/>
          <w:szCs w:val="21"/>
          <w:lang w:val="en-US"/>
        </w:rPr>
        <w:t xml:space="preserve"> locale</w:t>
      </w:r>
      <w:r>
        <w:rPr>
          <w:rFonts w:ascii="Verdana" w:hAnsi="Verdana" w:cs="Arial"/>
          <w:sz w:val="21"/>
          <w:szCs w:val="21"/>
        </w:rPr>
        <w:t xml:space="preserve"> de la </w:t>
      </w:r>
      <w:proofErr w:type="spellStart"/>
      <w:r>
        <w:rPr>
          <w:rFonts w:ascii="Verdana" w:hAnsi="Verdana" w:cs="Arial"/>
          <w:sz w:val="21"/>
          <w:szCs w:val="21"/>
        </w:rPr>
        <w:t>utilizatorii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drumurilor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auto-</w:t>
      </w:r>
      <w:proofErr w:type="spellStart"/>
      <w:r>
        <w:rPr>
          <w:rFonts w:ascii="Verdana" w:hAnsi="Verdana"/>
          <w:sz w:val="21"/>
          <w:szCs w:val="21"/>
        </w:rPr>
        <w:t>forestiere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sau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altor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drumuri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aflate</w:t>
      </w:r>
      <w:proofErr w:type="spellEnd"/>
      <w:r>
        <w:rPr>
          <w:rFonts w:ascii="Verdana" w:hAnsi="Verdana"/>
          <w:sz w:val="21"/>
          <w:szCs w:val="21"/>
        </w:rPr>
        <w:t xml:space="preserve"> in </w:t>
      </w:r>
      <w:proofErr w:type="spellStart"/>
      <w:r>
        <w:rPr>
          <w:rFonts w:ascii="Verdana" w:hAnsi="Verdana"/>
          <w:sz w:val="21"/>
          <w:szCs w:val="21"/>
        </w:rPr>
        <w:t>proprietatea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sau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administrarea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comunei</w:t>
      </w:r>
      <w:proofErr w:type="spellEnd"/>
      <w:r>
        <w:rPr>
          <w:rFonts w:ascii="Verdana" w:hAnsi="Verdana"/>
          <w:sz w:val="21"/>
          <w:szCs w:val="21"/>
        </w:rPr>
        <w:t xml:space="preserve"> Valea Ierii</w:t>
      </w:r>
      <w:r>
        <w:rPr>
          <w:rFonts w:ascii="Verdana" w:hAnsi="Verdana" w:cs="Arial"/>
          <w:sz w:val="21"/>
          <w:szCs w:val="21"/>
        </w:rPr>
        <w:t xml:space="preserve">, taxa in </w:t>
      </w:r>
      <w:proofErr w:type="spellStart"/>
      <w:r>
        <w:rPr>
          <w:rFonts w:ascii="Verdana" w:hAnsi="Verdana" w:cs="Arial"/>
          <w:sz w:val="21"/>
          <w:szCs w:val="21"/>
        </w:rPr>
        <w:t>valoare</w:t>
      </w:r>
      <w:proofErr w:type="spellEnd"/>
      <w:r>
        <w:rPr>
          <w:rFonts w:ascii="Verdana" w:hAnsi="Verdana" w:cs="Arial"/>
          <w:sz w:val="21"/>
          <w:szCs w:val="21"/>
        </w:rPr>
        <w:t xml:space="preserve"> de </w:t>
      </w:r>
      <w:r w:rsidR="00B3781B">
        <w:rPr>
          <w:rFonts w:ascii="Verdana" w:hAnsi="Verdana" w:cs="Arial"/>
          <w:sz w:val="21"/>
          <w:szCs w:val="21"/>
          <w:lang w:val="en-US"/>
        </w:rPr>
        <w:t>7</w:t>
      </w:r>
      <w:r>
        <w:rPr>
          <w:rFonts w:ascii="Verdana" w:hAnsi="Verdana" w:cs="Arial"/>
          <w:sz w:val="21"/>
          <w:szCs w:val="21"/>
        </w:rPr>
        <w:t xml:space="preserve"> lei (</w:t>
      </w:r>
      <w:proofErr w:type="spellStart"/>
      <w:r w:rsidR="00B3781B">
        <w:rPr>
          <w:rFonts w:ascii="Verdana" w:hAnsi="Verdana" w:cs="Arial"/>
          <w:sz w:val="21"/>
          <w:szCs w:val="21"/>
          <w:lang w:val="en-US"/>
        </w:rPr>
        <w:t>șaptelei</w:t>
      </w:r>
      <w:proofErr w:type="spellEnd"/>
      <w:r>
        <w:rPr>
          <w:rFonts w:ascii="Verdana" w:hAnsi="Verdana" w:cs="Arial"/>
          <w:sz w:val="21"/>
          <w:szCs w:val="21"/>
        </w:rPr>
        <w:t xml:space="preserve">) / mc </w:t>
      </w:r>
      <w:proofErr w:type="spellStart"/>
      <w:r>
        <w:rPr>
          <w:rFonts w:ascii="Verdana" w:hAnsi="Verdana" w:cs="Arial"/>
          <w:sz w:val="21"/>
          <w:szCs w:val="21"/>
        </w:rPr>
        <w:t>transportat</w:t>
      </w:r>
      <w:proofErr w:type="spellEnd"/>
      <w:r>
        <w:rPr>
          <w:rFonts w:ascii="Verdana" w:hAnsi="Verdana" w:cs="Arial"/>
          <w:sz w:val="21"/>
          <w:szCs w:val="21"/>
        </w:rPr>
        <w:t>.</w:t>
      </w:r>
    </w:p>
    <w:p w14:paraId="3570948B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  <w:r>
        <w:rPr>
          <w:rFonts w:ascii="Verdana" w:hAnsi="Verdana" w:cs="Arial"/>
          <w:sz w:val="21"/>
          <w:szCs w:val="21"/>
        </w:rPr>
        <w:t xml:space="preserve">(2) </w:t>
      </w:r>
      <w:proofErr w:type="spellStart"/>
      <w:r>
        <w:rPr>
          <w:rFonts w:ascii="Verdana" w:hAnsi="Verdana" w:cs="Arial"/>
          <w:sz w:val="21"/>
          <w:szCs w:val="21"/>
        </w:rPr>
        <w:t>Toate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operaţiunile</w:t>
      </w:r>
      <w:proofErr w:type="spellEnd"/>
      <w:r>
        <w:rPr>
          <w:rFonts w:ascii="Verdana" w:hAnsi="Verdana" w:cs="Arial"/>
          <w:sz w:val="21"/>
          <w:szCs w:val="21"/>
        </w:rPr>
        <w:t xml:space="preserve"> pe care </w:t>
      </w:r>
      <w:proofErr w:type="spellStart"/>
      <w:r>
        <w:rPr>
          <w:rFonts w:ascii="Verdana" w:hAnsi="Verdana" w:cs="Arial"/>
          <w:sz w:val="21"/>
          <w:szCs w:val="21"/>
        </w:rPr>
        <w:t>este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împuternicit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să</w:t>
      </w:r>
      <w:proofErr w:type="spellEnd"/>
      <w:r>
        <w:rPr>
          <w:rFonts w:ascii="Verdana" w:hAnsi="Verdana" w:cs="Arial"/>
          <w:sz w:val="21"/>
          <w:szCs w:val="21"/>
        </w:rPr>
        <w:t xml:space="preserve"> le </w:t>
      </w:r>
      <w:proofErr w:type="spellStart"/>
      <w:r>
        <w:rPr>
          <w:rFonts w:ascii="Verdana" w:hAnsi="Verdana" w:cs="Arial"/>
          <w:sz w:val="21"/>
          <w:szCs w:val="21"/>
        </w:rPr>
        <w:t>efectueze</w:t>
      </w:r>
      <w:proofErr w:type="spellEnd"/>
      <w:r>
        <w:rPr>
          <w:rFonts w:ascii="Verdana" w:hAnsi="Verdana" w:cs="Arial"/>
          <w:sz w:val="21"/>
          <w:szCs w:val="21"/>
        </w:rPr>
        <w:t xml:space="preserve"> </w:t>
      </w:r>
      <w:proofErr w:type="spellStart"/>
      <w:r>
        <w:rPr>
          <w:rFonts w:ascii="Verdana" w:hAnsi="Verdana" w:cs="Arial"/>
          <w:sz w:val="21"/>
          <w:szCs w:val="21"/>
        </w:rPr>
        <w:t>mandatarul</w:t>
      </w:r>
      <w:proofErr w:type="spellEnd"/>
      <w:r>
        <w:rPr>
          <w:rFonts w:ascii="Verdana" w:hAnsi="Verdana" w:cs="Arial"/>
          <w:sz w:val="21"/>
          <w:szCs w:val="21"/>
        </w:rPr>
        <w:t xml:space="preserve"> se</w:t>
      </w:r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vor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realiza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numele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şi</w:t>
      </w:r>
      <w:proofErr w:type="spellEnd"/>
      <w:r>
        <w:rPr>
          <w:rFonts w:ascii="Verdana" w:hAnsi="Verdana" w:cs="Arial"/>
          <w:sz w:val="21"/>
        </w:rPr>
        <w:t xml:space="preserve"> pe </w:t>
      </w:r>
      <w:proofErr w:type="spellStart"/>
      <w:r>
        <w:rPr>
          <w:rFonts w:ascii="Verdana" w:hAnsi="Verdana" w:cs="Arial"/>
          <w:sz w:val="21"/>
        </w:rPr>
        <w:t>seama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mandantului</w:t>
      </w:r>
      <w:proofErr w:type="spellEnd"/>
      <w:r>
        <w:rPr>
          <w:rFonts w:ascii="Verdana" w:hAnsi="Verdana" w:cs="Arial"/>
          <w:sz w:val="21"/>
          <w:lang w:val="es-ES"/>
        </w:rPr>
        <w:t>.</w:t>
      </w:r>
    </w:p>
    <w:p w14:paraId="3AFF7615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  <w:r>
        <w:rPr>
          <w:rFonts w:ascii="Verdana" w:hAnsi="Verdana" w:cs="Arial"/>
          <w:sz w:val="21"/>
          <w:lang w:val="es-ES"/>
        </w:rPr>
        <w:t xml:space="preserve">(3) Daca </w:t>
      </w:r>
      <w:proofErr w:type="spellStart"/>
      <w:r>
        <w:rPr>
          <w:rFonts w:ascii="Verdana" w:hAnsi="Verdana" w:cs="Arial"/>
          <w:sz w:val="21"/>
          <w:lang w:val="es-ES"/>
        </w:rPr>
        <w:t>valoarea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taxei</w:t>
      </w:r>
      <w:proofErr w:type="spellEnd"/>
      <w:r>
        <w:rPr>
          <w:rFonts w:ascii="Verdana" w:hAnsi="Verdana" w:cs="Arial"/>
          <w:sz w:val="21"/>
          <w:lang w:val="es-ES"/>
        </w:rPr>
        <w:t xml:space="preserve"> se modifica, </w:t>
      </w:r>
      <w:proofErr w:type="spellStart"/>
      <w:r>
        <w:rPr>
          <w:rFonts w:ascii="Verdana" w:hAnsi="Verdana" w:cs="Arial"/>
          <w:sz w:val="21"/>
          <w:lang w:val="es-ES"/>
        </w:rPr>
        <w:t>atunci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Mandantul</w:t>
      </w:r>
      <w:proofErr w:type="spellEnd"/>
      <w:r>
        <w:rPr>
          <w:rFonts w:ascii="Verdana" w:hAnsi="Verdana" w:cs="Arial"/>
          <w:sz w:val="21"/>
          <w:lang w:val="es-ES"/>
        </w:rPr>
        <w:t xml:space="preserve"> va comunica </w:t>
      </w:r>
      <w:proofErr w:type="spellStart"/>
      <w:r>
        <w:rPr>
          <w:rFonts w:ascii="Verdana" w:hAnsi="Verdana" w:cs="Arial"/>
          <w:sz w:val="21"/>
          <w:lang w:val="es-ES"/>
        </w:rPr>
        <w:t>Mandatarului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noua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valoare</w:t>
      </w:r>
      <w:proofErr w:type="spellEnd"/>
      <w:r>
        <w:rPr>
          <w:rFonts w:ascii="Verdana" w:hAnsi="Verdana" w:cs="Arial"/>
          <w:sz w:val="21"/>
          <w:lang w:val="es-ES"/>
        </w:rPr>
        <w:t xml:space="preserve">, </w:t>
      </w:r>
      <w:proofErr w:type="spellStart"/>
      <w:r>
        <w:rPr>
          <w:rFonts w:ascii="Verdana" w:hAnsi="Verdana" w:cs="Arial"/>
          <w:sz w:val="21"/>
          <w:lang w:val="es-ES"/>
        </w:rPr>
        <w:t>acesta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fiind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obligat</w:t>
      </w:r>
      <w:proofErr w:type="spellEnd"/>
      <w:r>
        <w:rPr>
          <w:rFonts w:ascii="Verdana" w:hAnsi="Verdana" w:cs="Arial"/>
          <w:sz w:val="21"/>
          <w:lang w:val="es-ES"/>
        </w:rPr>
        <w:t xml:space="preserve"> a o colecta </w:t>
      </w:r>
      <w:proofErr w:type="gramStart"/>
      <w:r>
        <w:rPr>
          <w:rFonts w:ascii="Verdana" w:hAnsi="Verdana" w:cs="Arial"/>
          <w:sz w:val="21"/>
          <w:lang w:val="es-ES"/>
        </w:rPr>
        <w:t>la nivel</w:t>
      </w:r>
      <w:proofErr w:type="gram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actualizat</w:t>
      </w:r>
      <w:proofErr w:type="spellEnd"/>
      <w:r>
        <w:rPr>
          <w:rFonts w:ascii="Verdana" w:hAnsi="Verdana" w:cs="Arial"/>
          <w:sz w:val="21"/>
          <w:lang w:val="es-ES"/>
        </w:rPr>
        <w:t>.</w:t>
      </w:r>
    </w:p>
    <w:p w14:paraId="7561D872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</w:p>
    <w:p w14:paraId="45B97EEE" w14:textId="77777777" w:rsidR="00761C37" w:rsidRDefault="00761C37" w:rsidP="00761C37">
      <w:pPr>
        <w:widowControl w:val="0"/>
        <w:spacing w:line="288" w:lineRule="auto"/>
        <w:ind w:firstLine="454"/>
        <w:jc w:val="center"/>
        <w:rPr>
          <w:rFonts w:ascii="Verdana" w:hAnsi="Verdana" w:cs="Arial"/>
          <w:b/>
          <w:bCs/>
          <w:sz w:val="21"/>
          <w:lang w:val="es-ES"/>
        </w:rPr>
      </w:pPr>
      <w:r>
        <w:rPr>
          <w:rFonts w:ascii="Verdana" w:hAnsi="Verdana" w:cs="Arial"/>
          <w:b/>
          <w:bCs/>
          <w:sz w:val="21"/>
          <w:lang w:val="es-ES"/>
        </w:rPr>
        <w:t xml:space="preserve">Art. 2. </w:t>
      </w:r>
      <w:proofErr w:type="spellStart"/>
      <w:r>
        <w:rPr>
          <w:rFonts w:ascii="Verdana" w:hAnsi="Verdana" w:cs="Arial"/>
          <w:b/>
          <w:bCs/>
          <w:sz w:val="21"/>
          <w:lang w:val="es-ES"/>
        </w:rPr>
        <w:t>Virarea</w:t>
      </w:r>
      <w:proofErr w:type="spellEnd"/>
      <w:r>
        <w:rPr>
          <w:rFonts w:ascii="Verdana" w:hAnsi="Verdana" w:cs="Arial"/>
          <w:b/>
          <w:bCs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b/>
          <w:bCs/>
          <w:sz w:val="21"/>
          <w:lang w:val="es-ES"/>
        </w:rPr>
        <w:t>taxei</w:t>
      </w:r>
      <w:proofErr w:type="spellEnd"/>
    </w:p>
    <w:p w14:paraId="7847517D" w14:textId="77777777" w:rsidR="00761C37" w:rsidRDefault="00761C37" w:rsidP="00761C37">
      <w:pPr>
        <w:widowControl w:val="0"/>
        <w:spacing w:line="288" w:lineRule="auto"/>
        <w:ind w:firstLine="454"/>
        <w:jc w:val="center"/>
        <w:rPr>
          <w:rFonts w:ascii="Verdana" w:hAnsi="Verdana" w:cs="Arial"/>
          <w:b/>
          <w:bCs/>
          <w:sz w:val="21"/>
        </w:rPr>
      </w:pPr>
    </w:p>
    <w:p w14:paraId="630E313A" w14:textId="41870AE5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  <w:r>
        <w:rPr>
          <w:rFonts w:ascii="Verdana" w:hAnsi="Verdana" w:cs="Arial"/>
          <w:sz w:val="21"/>
          <w:lang w:val="es-ES"/>
        </w:rPr>
        <w:t xml:space="preserve">(1) </w:t>
      </w:r>
      <w:proofErr w:type="spellStart"/>
      <w:r>
        <w:rPr>
          <w:rFonts w:ascii="Verdana" w:hAnsi="Verdana" w:cs="Arial"/>
          <w:sz w:val="21"/>
          <w:lang w:val="es-ES"/>
        </w:rPr>
        <w:t>Taxa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r w:rsidR="00B3781B">
        <w:rPr>
          <w:rFonts w:ascii="Verdana" w:hAnsi="Verdana" w:cs="Arial"/>
          <w:sz w:val="21"/>
          <w:lang w:val="es-ES"/>
        </w:rPr>
        <w:t xml:space="preserve"> </w:t>
      </w:r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colectat</w:t>
      </w:r>
      <w:r w:rsidR="00B3781B">
        <w:rPr>
          <w:rFonts w:ascii="Verdana" w:hAnsi="Verdana" w:cs="Arial"/>
          <w:sz w:val="21"/>
          <w:lang w:val="es-ES"/>
        </w:rPr>
        <w:t>ă</w:t>
      </w:r>
      <w:proofErr w:type="spellEnd"/>
      <w:r>
        <w:rPr>
          <w:rFonts w:ascii="Verdana" w:hAnsi="Verdana" w:cs="Arial"/>
          <w:sz w:val="21"/>
          <w:lang w:val="es-ES"/>
        </w:rPr>
        <w:t xml:space="preserve"> va fi </w:t>
      </w:r>
      <w:proofErr w:type="spellStart"/>
      <w:r>
        <w:rPr>
          <w:rFonts w:ascii="Verdana" w:hAnsi="Verdana" w:cs="Arial"/>
          <w:sz w:val="21"/>
          <w:lang w:val="es-ES"/>
        </w:rPr>
        <w:t>depusa</w:t>
      </w:r>
      <w:proofErr w:type="spellEnd"/>
      <w:r>
        <w:rPr>
          <w:rFonts w:ascii="Verdana" w:hAnsi="Verdana" w:cs="Arial"/>
          <w:sz w:val="21"/>
          <w:lang w:val="es-ES"/>
        </w:rPr>
        <w:t xml:space="preserve"> in </w:t>
      </w:r>
      <w:proofErr w:type="spellStart"/>
      <w:r>
        <w:rPr>
          <w:rFonts w:ascii="Verdana" w:hAnsi="Verdana" w:cs="Arial"/>
          <w:sz w:val="21"/>
          <w:lang w:val="es-ES"/>
        </w:rPr>
        <w:t>termen</w:t>
      </w:r>
      <w:proofErr w:type="spellEnd"/>
      <w:r>
        <w:rPr>
          <w:rFonts w:ascii="Verdana" w:hAnsi="Verdana" w:cs="Arial"/>
          <w:sz w:val="21"/>
          <w:lang w:val="es-ES"/>
        </w:rPr>
        <w:t xml:space="preserve"> de </w:t>
      </w:r>
      <w:proofErr w:type="spellStart"/>
      <w:r>
        <w:rPr>
          <w:rFonts w:ascii="Verdana" w:hAnsi="Verdana" w:cs="Arial"/>
          <w:sz w:val="21"/>
          <w:lang w:val="es-ES"/>
        </w:rPr>
        <w:t>maxim</w:t>
      </w:r>
      <w:proofErr w:type="spellEnd"/>
      <w:r>
        <w:rPr>
          <w:rFonts w:ascii="Verdana" w:hAnsi="Verdana" w:cs="Arial"/>
          <w:sz w:val="21"/>
          <w:lang w:val="es-ES"/>
        </w:rPr>
        <w:t xml:space="preserve"> 72 de ore de la </w:t>
      </w:r>
      <w:proofErr w:type="spellStart"/>
      <w:r w:rsidR="00B3781B">
        <w:rPr>
          <w:rFonts w:ascii="Verdana" w:hAnsi="Verdana" w:cs="Arial"/>
          <w:sz w:val="21"/>
          <w:lang w:val="es-ES"/>
        </w:rPr>
        <w:t>î</w:t>
      </w:r>
      <w:r>
        <w:rPr>
          <w:rFonts w:ascii="Verdana" w:hAnsi="Verdana" w:cs="Arial"/>
          <w:sz w:val="21"/>
          <w:lang w:val="es-ES"/>
        </w:rPr>
        <w:t>ncasare</w:t>
      </w:r>
      <w:proofErr w:type="spellEnd"/>
      <w:r>
        <w:rPr>
          <w:rFonts w:ascii="Verdana" w:hAnsi="Verdana" w:cs="Arial"/>
          <w:sz w:val="21"/>
          <w:lang w:val="es-ES"/>
        </w:rPr>
        <w:t xml:space="preserve"> la </w:t>
      </w:r>
      <w:proofErr w:type="spellStart"/>
      <w:r>
        <w:rPr>
          <w:rFonts w:ascii="Verdana" w:hAnsi="Verdana" w:cs="Arial"/>
          <w:sz w:val="21"/>
          <w:lang w:val="es-ES"/>
        </w:rPr>
        <w:t>casieria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Primariei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comunei</w:t>
      </w:r>
      <w:proofErr w:type="spellEnd"/>
      <w:r>
        <w:rPr>
          <w:rFonts w:ascii="Verdana" w:hAnsi="Verdana" w:cs="Arial"/>
          <w:sz w:val="21"/>
          <w:lang w:val="es-ES"/>
        </w:rPr>
        <w:t xml:space="preserve"> Valea Ierii </w:t>
      </w:r>
      <w:proofErr w:type="spellStart"/>
      <w:r>
        <w:rPr>
          <w:rFonts w:ascii="Verdana" w:hAnsi="Verdana" w:cs="Arial"/>
          <w:sz w:val="21"/>
          <w:lang w:val="es-ES"/>
        </w:rPr>
        <w:t>sau</w:t>
      </w:r>
      <w:proofErr w:type="spellEnd"/>
      <w:r>
        <w:rPr>
          <w:rFonts w:ascii="Verdana" w:hAnsi="Verdana" w:cs="Arial"/>
          <w:sz w:val="21"/>
          <w:lang w:val="es-ES"/>
        </w:rPr>
        <w:t xml:space="preserve"> se va vira in </w:t>
      </w:r>
      <w:proofErr w:type="spellStart"/>
      <w:r>
        <w:rPr>
          <w:rFonts w:ascii="Verdana" w:hAnsi="Verdana" w:cs="Arial"/>
          <w:sz w:val="21"/>
          <w:lang w:val="es-ES"/>
        </w:rPr>
        <w:t>acelasi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termen</w:t>
      </w:r>
      <w:proofErr w:type="spellEnd"/>
      <w:r>
        <w:rPr>
          <w:rFonts w:ascii="Verdana" w:hAnsi="Verdana" w:cs="Arial"/>
          <w:sz w:val="21"/>
          <w:lang w:val="es-ES"/>
        </w:rPr>
        <w:t xml:space="preserve"> in </w:t>
      </w:r>
      <w:proofErr w:type="spellStart"/>
      <w:r>
        <w:rPr>
          <w:rFonts w:ascii="Verdana" w:hAnsi="Verdana" w:cs="Arial"/>
          <w:sz w:val="21"/>
          <w:lang w:val="es-ES"/>
        </w:rPr>
        <w:t>contul</w:t>
      </w:r>
      <w:proofErr w:type="spellEnd"/>
      <w:r>
        <w:rPr>
          <w:rFonts w:ascii="Verdana" w:hAnsi="Verdana" w:cs="Arial"/>
          <w:sz w:val="21"/>
          <w:lang w:val="es-ES"/>
        </w:rPr>
        <w:t xml:space="preserve"> __________________________</w:t>
      </w:r>
      <w:proofErr w:type="gramStart"/>
      <w:r>
        <w:rPr>
          <w:rFonts w:ascii="Verdana" w:hAnsi="Verdana" w:cs="Arial"/>
          <w:sz w:val="21"/>
          <w:lang w:val="es-ES"/>
        </w:rPr>
        <w:t>_ ,</w:t>
      </w:r>
      <w:proofErr w:type="gram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deschis</w:t>
      </w:r>
      <w:proofErr w:type="spellEnd"/>
      <w:r>
        <w:rPr>
          <w:rFonts w:ascii="Verdana" w:hAnsi="Verdana" w:cs="Arial"/>
          <w:sz w:val="21"/>
          <w:lang w:val="es-ES"/>
        </w:rPr>
        <w:t xml:space="preserve"> la ___________________.</w:t>
      </w:r>
    </w:p>
    <w:p w14:paraId="328371FC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  <w:r>
        <w:rPr>
          <w:rFonts w:ascii="Verdana" w:hAnsi="Verdana" w:cs="Arial"/>
          <w:sz w:val="21"/>
          <w:lang w:val="es-ES"/>
        </w:rPr>
        <w:t xml:space="preserve">(2) </w:t>
      </w:r>
      <w:proofErr w:type="spellStart"/>
      <w:r>
        <w:rPr>
          <w:rFonts w:ascii="Verdana" w:hAnsi="Verdana" w:cs="Arial"/>
          <w:sz w:val="21"/>
          <w:lang w:val="es-ES"/>
        </w:rPr>
        <w:t>Necolectarea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taxei</w:t>
      </w:r>
      <w:proofErr w:type="spellEnd"/>
      <w:r>
        <w:rPr>
          <w:rFonts w:ascii="Verdana" w:hAnsi="Verdana" w:cs="Arial"/>
          <w:sz w:val="21"/>
          <w:lang w:val="es-ES"/>
        </w:rPr>
        <w:t xml:space="preserve"> de la </w:t>
      </w:r>
      <w:proofErr w:type="spellStart"/>
      <w:r>
        <w:rPr>
          <w:rFonts w:ascii="Verdana" w:hAnsi="Verdana" w:cs="Arial"/>
          <w:sz w:val="21"/>
          <w:lang w:val="es-ES"/>
        </w:rPr>
        <w:t>utilizatori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sau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necolectarea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conform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prezentului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contract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atrage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aplicarea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consecintelor</w:t>
      </w:r>
      <w:proofErr w:type="spellEnd"/>
      <w:r>
        <w:rPr>
          <w:rFonts w:ascii="Verdana" w:hAnsi="Verdana" w:cs="Arial"/>
          <w:sz w:val="21"/>
          <w:lang w:val="es-ES"/>
        </w:rPr>
        <w:t xml:space="preserve"> </w:t>
      </w:r>
      <w:proofErr w:type="spellStart"/>
      <w:r>
        <w:rPr>
          <w:rFonts w:ascii="Verdana" w:hAnsi="Verdana" w:cs="Arial"/>
          <w:sz w:val="21"/>
          <w:lang w:val="es-ES"/>
        </w:rPr>
        <w:t>legii</w:t>
      </w:r>
      <w:proofErr w:type="spellEnd"/>
      <w:r>
        <w:rPr>
          <w:rFonts w:ascii="Verdana" w:hAnsi="Verdana" w:cs="Arial"/>
          <w:sz w:val="21"/>
          <w:lang w:val="es-ES"/>
        </w:rPr>
        <w:t xml:space="preserve">. </w:t>
      </w:r>
    </w:p>
    <w:p w14:paraId="77B8AA4F" w14:textId="77777777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  <w:lang w:val="es-ES"/>
        </w:rPr>
      </w:pPr>
    </w:p>
    <w:p w14:paraId="026A89C5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t xml:space="preserve">Art. 3. </w:t>
      </w:r>
      <w:proofErr w:type="spellStart"/>
      <w:r>
        <w:rPr>
          <w:rFonts w:ascii="Verdana" w:hAnsi="Verdana" w:cs="Arial"/>
          <w:b/>
          <w:sz w:val="21"/>
        </w:rPr>
        <w:t>Durata</w:t>
      </w:r>
      <w:proofErr w:type="spellEnd"/>
      <w:r>
        <w:rPr>
          <w:rFonts w:ascii="Verdana" w:hAnsi="Verdana" w:cs="Arial"/>
          <w:b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contractului</w:t>
      </w:r>
      <w:proofErr w:type="spellEnd"/>
      <w:r>
        <w:rPr>
          <w:rFonts w:ascii="Verdana" w:hAnsi="Verdana" w:cs="Arial"/>
          <w:b/>
          <w:sz w:val="21"/>
        </w:rPr>
        <w:t xml:space="preserve"> </w:t>
      </w:r>
    </w:p>
    <w:p w14:paraId="4C3401CA" w14:textId="77777777" w:rsidR="00761C37" w:rsidRDefault="00761C37" w:rsidP="00761C37"/>
    <w:p w14:paraId="02357735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  <w:proofErr w:type="spellStart"/>
      <w:r>
        <w:rPr>
          <w:rFonts w:ascii="Verdana" w:hAnsi="Verdana" w:cs="Arial"/>
          <w:sz w:val="21"/>
        </w:rPr>
        <w:t>Prezentul</w:t>
      </w:r>
      <w:proofErr w:type="spellEnd"/>
      <w:r>
        <w:rPr>
          <w:rFonts w:ascii="Verdana" w:hAnsi="Verdana" w:cs="Arial"/>
          <w:sz w:val="21"/>
        </w:rPr>
        <w:t xml:space="preserve"> contract s-a </w:t>
      </w:r>
      <w:proofErr w:type="spellStart"/>
      <w:r>
        <w:rPr>
          <w:rFonts w:ascii="Verdana" w:hAnsi="Verdana" w:cs="Arial"/>
          <w:sz w:val="21"/>
        </w:rPr>
        <w:t>încheiat</w:t>
      </w:r>
      <w:proofErr w:type="spellEnd"/>
      <w:r>
        <w:rPr>
          <w:rFonts w:ascii="Verdana" w:hAnsi="Verdana" w:cs="Arial"/>
          <w:sz w:val="21"/>
        </w:rPr>
        <w:t xml:space="preserve"> pe o </w:t>
      </w:r>
      <w:proofErr w:type="spellStart"/>
      <w:r>
        <w:rPr>
          <w:rFonts w:ascii="Verdana" w:hAnsi="Verdana" w:cs="Arial"/>
          <w:sz w:val="21"/>
        </w:rPr>
        <w:t>durată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nedeterminata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putand</w:t>
      </w:r>
      <w:proofErr w:type="spellEnd"/>
      <w:r>
        <w:rPr>
          <w:rFonts w:ascii="Verdana" w:hAnsi="Verdana" w:cs="Arial"/>
          <w:sz w:val="21"/>
        </w:rPr>
        <w:t xml:space="preserve"> fi </w:t>
      </w:r>
      <w:proofErr w:type="spellStart"/>
      <w:r>
        <w:rPr>
          <w:rFonts w:ascii="Verdana" w:hAnsi="Verdana" w:cs="Arial"/>
          <w:sz w:val="21"/>
        </w:rPr>
        <w:t>reziliat</w:t>
      </w:r>
      <w:proofErr w:type="spellEnd"/>
      <w:r>
        <w:rPr>
          <w:rFonts w:ascii="Verdana" w:hAnsi="Verdana" w:cs="Arial"/>
          <w:sz w:val="21"/>
        </w:rPr>
        <w:t xml:space="preserve"> de </w:t>
      </w:r>
      <w:proofErr w:type="spellStart"/>
      <w:r>
        <w:rPr>
          <w:rFonts w:ascii="Verdana" w:hAnsi="Verdana" w:cs="Arial"/>
          <w:sz w:val="21"/>
        </w:rPr>
        <w:t>catre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oricare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dintre</w:t>
      </w:r>
      <w:proofErr w:type="spellEnd"/>
      <w:r>
        <w:rPr>
          <w:rFonts w:ascii="Verdana" w:hAnsi="Verdana" w:cs="Arial"/>
          <w:sz w:val="21"/>
        </w:rPr>
        <w:t xml:space="preserve"> parti, </w:t>
      </w:r>
      <w:proofErr w:type="spellStart"/>
      <w:r>
        <w:rPr>
          <w:rFonts w:ascii="Verdana" w:hAnsi="Verdana" w:cs="Arial"/>
          <w:sz w:val="21"/>
        </w:rPr>
        <w:t>dar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numai</w:t>
      </w:r>
      <w:proofErr w:type="spellEnd"/>
      <w:r>
        <w:rPr>
          <w:rFonts w:ascii="Verdana" w:hAnsi="Verdana" w:cs="Arial"/>
          <w:sz w:val="21"/>
        </w:rPr>
        <w:t xml:space="preserve"> cu un </w:t>
      </w:r>
      <w:proofErr w:type="spellStart"/>
      <w:r>
        <w:rPr>
          <w:rFonts w:ascii="Verdana" w:hAnsi="Verdana" w:cs="Arial"/>
          <w:sz w:val="21"/>
        </w:rPr>
        <w:t>preaviz</w:t>
      </w:r>
      <w:proofErr w:type="spellEnd"/>
      <w:r>
        <w:rPr>
          <w:rFonts w:ascii="Verdana" w:hAnsi="Verdana" w:cs="Arial"/>
          <w:sz w:val="21"/>
        </w:rPr>
        <w:t xml:space="preserve"> de 60 de </w:t>
      </w:r>
      <w:proofErr w:type="spellStart"/>
      <w:r>
        <w:rPr>
          <w:rFonts w:ascii="Verdana" w:hAnsi="Verdana" w:cs="Arial"/>
          <w:sz w:val="21"/>
        </w:rPr>
        <w:t>zile</w:t>
      </w:r>
      <w:proofErr w:type="spellEnd"/>
      <w:r>
        <w:rPr>
          <w:rFonts w:ascii="Verdana" w:hAnsi="Verdana" w:cs="Arial"/>
          <w:sz w:val="21"/>
        </w:rPr>
        <w:t>.</w:t>
      </w:r>
    </w:p>
    <w:p w14:paraId="582AE80C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sz w:val="21"/>
        </w:rPr>
      </w:pPr>
    </w:p>
    <w:p w14:paraId="0114EC42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lastRenderedPageBreak/>
        <w:t xml:space="preserve">Art. 4. </w:t>
      </w:r>
      <w:proofErr w:type="spellStart"/>
      <w:r>
        <w:rPr>
          <w:rFonts w:ascii="Verdana" w:hAnsi="Verdana" w:cs="Arial"/>
          <w:b/>
          <w:sz w:val="21"/>
        </w:rPr>
        <w:t>Obligaţiile</w:t>
      </w:r>
      <w:proofErr w:type="spellEnd"/>
      <w:r>
        <w:rPr>
          <w:rFonts w:ascii="Verdana" w:hAnsi="Verdana" w:cs="Arial"/>
          <w:b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Părţilor</w:t>
      </w:r>
      <w:proofErr w:type="spellEnd"/>
      <w:r>
        <w:rPr>
          <w:rFonts w:ascii="Verdana" w:hAnsi="Verdana" w:cs="Arial"/>
          <w:b/>
          <w:sz w:val="21"/>
        </w:rPr>
        <w:t xml:space="preserve"> </w:t>
      </w:r>
    </w:p>
    <w:p w14:paraId="1AB84691" w14:textId="77777777" w:rsidR="00761C37" w:rsidRDefault="00761C37" w:rsidP="00761C37"/>
    <w:p w14:paraId="2A77F10F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(1) </w:t>
      </w:r>
      <w:proofErr w:type="spellStart"/>
      <w:r>
        <w:rPr>
          <w:rFonts w:ascii="Verdana" w:hAnsi="Verdana" w:cs="Arial"/>
          <w:sz w:val="21"/>
        </w:rPr>
        <w:t>Obligaţiile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mandatarului</w:t>
      </w:r>
      <w:proofErr w:type="spellEnd"/>
      <w:r>
        <w:rPr>
          <w:rFonts w:ascii="Verdana" w:hAnsi="Verdana" w:cs="Arial"/>
          <w:sz w:val="21"/>
        </w:rPr>
        <w:t xml:space="preserve"> sunt </w:t>
      </w:r>
      <w:proofErr w:type="spellStart"/>
      <w:r>
        <w:rPr>
          <w:rFonts w:ascii="Verdana" w:hAnsi="Verdana" w:cs="Arial"/>
          <w:sz w:val="21"/>
        </w:rPr>
        <w:t>următoarele</w:t>
      </w:r>
      <w:proofErr w:type="spellEnd"/>
      <w:r>
        <w:rPr>
          <w:rFonts w:ascii="Verdana" w:hAnsi="Verdana" w:cs="Arial"/>
          <w:sz w:val="21"/>
        </w:rPr>
        <w:t>:</w:t>
      </w:r>
    </w:p>
    <w:p w14:paraId="56679D42" w14:textId="77777777" w:rsidR="00761C37" w:rsidRDefault="00761C37" w:rsidP="00761C37">
      <w:pPr>
        <w:widowControl w:val="0"/>
        <w:tabs>
          <w:tab w:val="left" w:pos="454"/>
          <w:tab w:val="left" w:pos="540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a)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execute </w:t>
      </w:r>
      <w:proofErr w:type="spellStart"/>
      <w:r>
        <w:rPr>
          <w:rFonts w:ascii="Verdana" w:hAnsi="Verdana" w:cs="Arial"/>
          <w:sz w:val="21"/>
        </w:rPr>
        <w:t>mandatul</w:t>
      </w:r>
      <w:proofErr w:type="spellEnd"/>
      <w:r>
        <w:rPr>
          <w:rFonts w:ascii="Verdana" w:hAnsi="Verdana" w:cs="Arial"/>
          <w:sz w:val="21"/>
        </w:rPr>
        <w:t>;</w:t>
      </w:r>
    </w:p>
    <w:p w14:paraId="6008D623" w14:textId="77777777" w:rsidR="00761C37" w:rsidRDefault="00761C37" w:rsidP="00761C37">
      <w:pPr>
        <w:widowControl w:val="0"/>
        <w:tabs>
          <w:tab w:val="left" w:pos="0"/>
          <w:tab w:val="left" w:pos="540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b)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socoteală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despre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îndeplinirea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obiectului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contractului</w:t>
      </w:r>
      <w:proofErr w:type="spellEnd"/>
      <w:r>
        <w:rPr>
          <w:rFonts w:ascii="Verdana" w:hAnsi="Verdana" w:cs="Arial"/>
          <w:sz w:val="21"/>
        </w:rPr>
        <w:t>.</w:t>
      </w:r>
    </w:p>
    <w:p w14:paraId="4E0BE71D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</w:p>
    <w:p w14:paraId="39AE1AAD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(2) </w:t>
      </w:r>
      <w:proofErr w:type="spellStart"/>
      <w:r>
        <w:rPr>
          <w:rFonts w:ascii="Verdana" w:hAnsi="Verdana" w:cs="Arial"/>
          <w:sz w:val="21"/>
        </w:rPr>
        <w:t>Obligaţiile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mandantului</w:t>
      </w:r>
      <w:proofErr w:type="spellEnd"/>
      <w:r>
        <w:rPr>
          <w:rFonts w:ascii="Verdana" w:hAnsi="Verdana" w:cs="Arial"/>
          <w:sz w:val="21"/>
        </w:rPr>
        <w:t xml:space="preserve"> sunt </w:t>
      </w:r>
      <w:proofErr w:type="spellStart"/>
      <w:r>
        <w:rPr>
          <w:rFonts w:ascii="Verdana" w:hAnsi="Verdana" w:cs="Arial"/>
          <w:sz w:val="21"/>
        </w:rPr>
        <w:t>următoarele</w:t>
      </w:r>
      <w:proofErr w:type="spellEnd"/>
      <w:r>
        <w:rPr>
          <w:rFonts w:ascii="Verdana" w:hAnsi="Verdana" w:cs="Arial"/>
          <w:sz w:val="21"/>
        </w:rPr>
        <w:t>:</w:t>
      </w:r>
    </w:p>
    <w:p w14:paraId="67424233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a) de a-l </w:t>
      </w:r>
      <w:proofErr w:type="spellStart"/>
      <w:r>
        <w:rPr>
          <w:rFonts w:ascii="Verdana" w:hAnsi="Verdana" w:cs="Arial"/>
          <w:sz w:val="21"/>
        </w:rPr>
        <w:t>sprijini</w:t>
      </w:r>
      <w:proofErr w:type="spellEnd"/>
      <w:r>
        <w:rPr>
          <w:rFonts w:ascii="Verdana" w:hAnsi="Verdana" w:cs="Arial"/>
          <w:sz w:val="21"/>
        </w:rPr>
        <w:t xml:space="preserve"> pe </w:t>
      </w:r>
      <w:proofErr w:type="spellStart"/>
      <w:r>
        <w:rPr>
          <w:rFonts w:ascii="Verdana" w:hAnsi="Verdana" w:cs="Arial"/>
          <w:sz w:val="21"/>
        </w:rPr>
        <w:t>manadatar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pentru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indeplinirea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mandatului</w:t>
      </w:r>
      <w:proofErr w:type="spellEnd"/>
      <w:r>
        <w:rPr>
          <w:rFonts w:ascii="Verdana" w:hAnsi="Verdana" w:cs="Arial"/>
          <w:sz w:val="21"/>
        </w:rPr>
        <w:t>.</w:t>
      </w:r>
    </w:p>
    <w:p w14:paraId="73F2992F" w14:textId="77777777" w:rsidR="00761C37" w:rsidRDefault="00761C37" w:rsidP="00761C37">
      <w:pPr>
        <w:pStyle w:val="Indent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>b) de a-</w:t>
      </w:r>
      <w:proofErr w:type="spellStart"/>
      <w:r>
        <w:rPr>
          <w:rFonts w:ascii="Verdana" w:hAnsi="Verdana" w:cs="Arial"/>
          <w:sz w:val="21"/>
        </w:rPr>
        <w:t>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achita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mandatarului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contravaloarea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cheltuielilor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ocazionate</w:t>
      </w:r>
      <w:proofErr w:type="spellEnd"/>
      <w:r>
        <w:rPr>
          <w:rFonts w:ascii="Verdana" w:hAnsi="Verdana" w:cs="Arial"/>
          <w:sz w:val="21"/>
        </w:rPr>
        <w:t xml:space="preserve"> de </w:t>
      </w:r>
      <w:proofErr w:type="spellStart"/>
      <w:r>
        <w:rPr>
          <w:rFonts w:ascii="Verdana" w:hAnsi="Verdana" w:cs="Arial"/>
          <w:sz w:val="21"/>
        </w:rPr>
        <w:t>incasarea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taxei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cheltuieli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stabilite</w:t>
      </w:r>
      <w:proofErr w:type="spellEnd"/>
      <w:r>
        <w:rPr>
          <w:rFonts w:ascii="Verdana" w:hAnsi="Verdana" w:cs="Arial"/>
          <w:sz w:val="21"/>
        </w:rPr>
        <w:t xml:space="preserve"> de parti la </w:t>
      </w:r>
      <w:proofErr w:type="spellStart"/>
      <w:r>
        <w:rPr>
          <w:rFonts w:ascii="Verdana" w:hAnsi="Verdana" w:cs="Arial"/>
          <w:sz w:val="21"/>
        </w:rPr>
        <w:t>suma</w:t>
      </w:r>
      <w:proofErr w:type="spellEnd"/>
      <w:r>
        <w:rPr>
          <w:rFonts w:ascii="Verdana" w:hAnsi="Verdana" w:cs="Arial"/>
          <w:sz w:val="21"/>
        </w:rPr>
        <w:t xml:space="preserve"> de ____ lei pe </w:t>
      </w:r>
      <w:proofErr w:type="spellStart"/>
      <w:r>
        <w:rPr>
          <w:rFonts w:ascii="Verdana" w:hAnsi="Verdana" w:cs="Arial"/>
          <w:sz w:val="21"/>
        </w:rPr>
        <w:t>luna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cheltuieli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ce</w:t>
      </w:r>
      <w:proofErr w:type="spellEnd"/>
      <w:r>
        <w:rPr>
          <w:rFonts w:ascii="Verdana" w:hAnsi="Verdana" w:cs="Arial"/>
          <w:sz w:val="21"/>
        </w:rPr>
        <w:t xml:space="preserve"> se </w:t>
      </w:r>
      <w:proofErr w:type="spellStart"/>
      <w:r>
        <w:rPr>
          <w:rFonts w:ascii="Verdana" w:hAnsi="Verdana" w:cs="Arial"/>
          <w:sz w:val="21"/>
        </w:rPr>
        <w:t>factureaza</w:t>
      </w:r>
      <w:proofErr w:type="spellEnd"/>
      <w:r>
        <w:rPr>
          <w:rFonts w:ascii="Verdana" w:hAnsi="Verdana" w:cs="Arial"/>
          <w:sz w:val="21"/>
        </w:rPr>
        <w:t xml:space="preserve"> de </w:t>
      </w:r>
      <w:proofErr w:type="spellStart"/>
      <w:r>
        <w:rPr>
          <w:rFonts w:ascii="Verdana" w:hAnsi="Verdana" w:cs="Arial"/>
          <w:sz w:val="21"/>
        </w:rPr>
        <w:t>catre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mandantului</w:t>
      </w:r>
      <w:proofErr w:type="spellEnd"/>
      <w:r>
        <w:rPr>
          <w:rFonts w:ascii="Verdana" w:hAnsi="Verdana" w:cs="Arial"/>
          <w:sz w:val="21"/>
        </w:rPr>
        <w:t xml:space="preserve"> in termen de 5 </w:t>
      </w:r>
      <w:proofErr w:type="spellStart"/>
      <w:r>
        <w:rPr>
          <w:rFonts w:ascii="Verdana" w:hAnsi="Verdana" w:cs="Arial"/>
          <w:sz w:val="21"/>
        </w:rPr>
        <w:t>zile</w:t>
      </w:r>
      <w:proofErr w:type="spellEnd"/>
      <w:r>
        <w:rPr>
          <w:rFonts w:ascii="Verdana" w:hAnsi="Verdana" w:cs="Arial"/>
          <w:sz w:val="21"/>
        </w:rPr>
        <w:t xml:space="preserve"> de la </w:t>
      </w:r>
      <w:proofErr w:type="spellStart"/>
      <w:r>
        <w:rPr>
          <w:rFonts w:ascii="Verdana" w:hAnsi="Verdana" w:cs="Arial"/>
          <w:sz w:val="21"/>
        </w:rPr>
        <w:t>finalul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lunii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urmand</w:t>
      </w:r>
      <w:proofErr w:type="spellEnd"/>
      <w:r>
        <w:rPr>
          <w:rFonts w:ascii="Verdana" w:hAnsi="Verdana" w:cs="Arial"/>
          <w:sz w:val="21"/>
        </w:rPr>
        <w:t xml:space="preserve"> a se </w:t>
      </w:r>
      <w:proofErr w:type="spellStart"/>
      <w:r>
        <w:rPr>
          <w:rFonts w:ascii="Verdana" w:hAnsi="Verdana" w:cs="Arial"/>
          <w:sz w:val="21"/>
        </w:rPr>
        <w:t>achita</w:t>
      </w:r>
      <w:proofErr w:type="spellEnd"/>
      <w:r>
        <w:rPr>
          <w:rFonts w:ascii="Verdana" w:hAnsi="Verdana" w:cs="Arial"/>
          <w:sz w:val="21"/>
        </w:rPr>
        <w:t xml:space="preserve"> in termen de maxim 30 de </w:t>
      </w:r>
      <w:proofErr w:type="spellStart"/>
      <w:r>
        <w:rPr>
          <w:rFonts w:ascii="Verdana" w:hAnsi="Verdana" w:cs="Arial"/>
          <w:sz w:val="21"/>
        </w:rPr>
        <w:t>zile</w:t>
      </w:r>
      <w:proofErr w:type="spellEnd"/>
      <w:r>
        <w:rPr>
          <w:rFonts w:ascii="Verdana" w:hAnsi="Verdana" w:cs="Arial"/>
          <w:sz w:val="21"/>
        </w:rPr>
        <w:t xml:space="preserve"> de la </w:t>
      </w:r>
      <w:proofErr w:type="spellStart"/>
      <w:r>
        <w:rPr>
          <w:rFonts w:ascii="Verdana" w:hAnsi="Verdana" w:cs="Arial"/>
          <w:sz w:val="21"/>
        </w:rPr>
        <w:t>inmanarea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facturii</w:t>
      </w:r>
      <w:proofErr w:type="spellEnd"/>
      <w:r>
        <w:rPr>
          <w:rFonts w:ascii="Verdana" w:hAnsi="Verdana" w:cs="Arial"/>
          <w:sz w:val="21"/>
        </w:rPr>
        <w:t>.</w:t>
      </w:r>
    </w:p>
    <w:p w14:paraId="3CEB872D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sz w:val="21"/>
        </w:rPr>
      </w:pPr>
    </w:p>
    <w:p w14:paraId="32ADA0CA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t xml:space="preserve">Art. 5. </w:t>
      </w:r>
      <w:proofErr w:type="spellStart"/>
      <w:r>
        <w:rPr>
          <w:rFonts w:ascii="Verdana" w:hAnsi="Verdana" w:cs="Arial"/>
          <w:b/>
          <w:sz w:val="21"/>
        </w:rPr>
        <w:t>Încetarea</w:t>
      </w:r>
      <w:proofErr w:type="spellEnd"/>
      <w:r>
        <w:rPr>
          <w:rFonts w:ascii="Verdana" w:hAnsi="Verdana" w:cs="Arial"/>
          <w:b/>
          <w:sz w:val="21"/>
        </w:rPr>
        <w:t xml:space="preserve"> </w:t>
      </w:r>
      <w:proofErr w:type="spellStart"/>
      <w:r>
        <w:rPr>
          <w:rFonts w:ascii="Verdana" w:hAnsi="Verdana" w:cs="Arial"/>
          <w:b/>
          <w:sz w:val="21"/>
        </w:rPr>
        <w:t>contractului</w:t>
      </w:r>
      <w:proofErr w:type="spellEnd"/>
    </w:p>
    <w:p w14:paraId="49FE3E3F" w14:textId="77777777" w:rsidR="00761C37" w:rsidRDefault="00761C37" w:rsidP="00761C37"/>
    <w:p w14:paraId="39A6E110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(1) </w:t>
      </w:r>
      <w:proofErr w:type="spellStart"/>
      <w:r>
        <w:rPr>
          <w:rFonts w:ascii="Verdana" w:hAnsi="Verdana" w:cs="Arial"/>
          <w:sz w:val="21"/>
        </w:rPr>
        <w:t>Prezentul</w:t>
      </w:r>
      <w:proofErr w:type="spellEnd"/>
      <w:r>
        <w:rPr>
          <w:rFonts w:ascii="Verdana" w:hAnsi="Verdana" w:cs="Arial"/>
          <w:sz w:val="21"/>
        </w:rPr>
        <w:t xml:space="preserve"> contract </w:t>
      </w:r>
      <w:proofErr w:type="spellStart"/>
      <w:r>
        <w:rPr>
          <w:rFonts w:ascii="Verdana" w:hAnsi="Verdana" w:cs="Arial"/>
          <w:sz w:val="21"/>
        </w:rPr>
        <w:t>încetează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următoarele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cazuri</w:t>
      </w:r>
      <w:proofErr w:type="spellEnd"/>
      <w:r>
        <w:rPr>
          <w:rFonts w:ascii="Verdana" w:hAnsi="Verdana" w:cs="Arial"/>
          <w:sz w:val="21"/>
        </w:rPr>
        <w:t>:</w:t>
      </w:r>
    </w:p>
    <w:p w14:paraId="5214E50C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  <w:lang w:val="en-US"/>
        </w:rPr>
      </w:pPr>
      <w:r>
        <w:rPr>
          <w:rFonts w:ascii="Verdana" w:hAnsi="Verdana" w:cs="Arial"/>
          <w:sz w:val="21"/>
        </w:rPr>
        <w:t xml:space="preserve">a) </w:t>
      </w:r>
      <w:proofErr w:type="spellStart"/>
      <w:r>
        <w:rPr>
          <w:rFonts w:ascii="Verdana" w:hAnsi="Verdana" w:cs="Arial"/>
          <w:sz w:val="21"/>
        </w:rPr>
        <w:t>revocare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totală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sau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parţială</w:t>
      </w:r>
      <w:proofErr w:type="spellEnd"/>
      <w:r>
        <w:rPr>
          <w:rFonts w:ascii="Verdana" w:hAnsi="Verdana" w:cs="Arial"/>
          <w:sz w:val="21"/>
          <w:lang w:val="en-US"/>
        </w:rPr>
        <w:t>;</w:t>
      </w:r>
    </w:p>
    <w:p w14:paraId="06A3ED15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0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b) </w:t>
      </w:r>
      <w:proofErr w:type="spellStart"/>
      <w:r>
        <w:rPr>
          <w:rFonts w:ascii="Verdana" w:hAnsi="Verdana" w:cs="Arial"/>
          <w:sz w:val="21"/>
        </w:rPr>
        <w:t>falimentul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sau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insolvabilitatea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mandantului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sau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mandatarului</w:t>
      </w:r>
      <w:proofErr w:type="spellEnd"/>
    </w:p>
    <w:p w14:paraId="59CAEB6F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0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c) </w:t>
      </w:r>
      <w:proofErr w:type="spellStart"/>
      <w:r>
        <w:rPr>
          <w:rFonts w:ascii="Verdana" w:hAnsi="Verdana" w:cs="Arial"/>
          <w:sz w:val="21"/>
        </w:rPr>
        <w:t>îndeplinirea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mandatului</w:t>
      </w:r>
      <w:proofErr w:type="spellEnd"/>
      <w:r>
        <w:rPr>
          <w:rFonts w:ascii="Verdana" w:hAnsi="Verdana" w:cs="Arial"/>
          <w:sz w:val="21"/>
        </w:rPr>
        <w:t>.</w:t>
      </w:r>
    </w:p>
    <w:p w14:paraId="58B6F2FD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 (2) </w:t>
      </w:r>
      <w:proofErr w:type="spellStart"/>
      <w:r>
        <w:rPr>
          <w:rFonts w:ascii="Verdana" w:hAnsi="Verdana" w:cs="Arial"/>
          <w:sz w:val="21"/>
        </w:rPr>
        <w:t>Toate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actele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juridice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încheiate</w:t>
      </w:r>
      <w:proofErr w:type="spellEnd"/>
      <w:r>
        <w:rPr>
          <w:rFonts w:ascii="Verdana" w:hAnsi="Verdana" w:cs="Arial"/>
          <w:sz w:val="21"/>
        </w:rPr>
        <w:t xml:space="preserve"> de </w:t>
      </w:r>
      <w:proofErr w:type="spellStart"/>
      <w:r>
        <w:rPr>
          <w:rFonts w:ascii="Verdana" w:hAnsi="Verdana" w:cs="Arial"/>
          <w:sz w:val="21"/>
        </w:rPr>
        <w:t>mandatar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după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încetarea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contractului</w:t>
      </w:r>
      <w:proofErr w:type="spellEnd"/>
      <w:r>
        <w:rPr>
          <w:rFonts w:ascii="Verdana" w:hAnsi="Verdana" w:cs="Arial"/>
          <w:sz w:val="21"/>
        </w:rPr>
        <w:t xml:space="preserve"> sunt </w:t>
      </w:r>
      <w:proofErr w:type="spellStart"/>
      <w:r>
        <w:rPr>
          <w:rFonts w:ascii="Verdana" w:hAnsi="Verdana" w:cs="Arial"/>
          <w:sz w:val="21"/>
        </w:rPr>
        <w:t>nule</w:t>
      </w:r>
      <w:proofErr w:type="spellEnd"/>
      <w:r>
        <w:rPr>
          <w:rFonts w:ascii="Verdana" w:hAnsi="Verdana" w:cs="Arial"/>
          <w:sz w:val="21"/>
        </w:rPr>
        <w:t>.</w:t>
      </w:r>
    </w:p>
    <w:p w14:paraId="7D94C2CD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sz w:val="21"/>
        </w:rPr>
      </w:pPr>
    </w:p>
    <w:p w14:paraId="4F022C15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t xml:space="preserve">Art. 6. Alte </w:t>
      </w:r>
      <w:proofErr w:type="spellStart"/>
      <w:r>
        <w:rPr>
          <w:rFonts w:ascii="Verdana" w:hAnsi="Verdana" w:cs="Arial"/>
          <w:b/>
          <w:sz w:val="21"/>
        </w:rPr>
        <w:t>clauze</w:t>
      </w:r>
      <w:proofErr w:type="spellEnd"/>
    </w:p>
    <w:p w14:paraId="2161F3FA" w14:textId="77777777" w:rsidR="00761C37" w:rsidRDefault="00761C37" w:rsidP="00761C37">
      <w:pPr>
        <w:widowControl w:val="0"/>
        <w:tabs>
          <w:tab w:val="left" w:pos="0"/>
          <w:tab w:val="left" w:pos="540"/>
          <w:tab w:val="left" w:pos="566"/>
          <w:tab w:val="right" w:pos="8220"/>
          <w:tab w:val="right" w:pos="9932"/>
        </w:tabs>
        <w:autoSpaceDE w:val="0"/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(1) </w:t>
      </w:r>
      <w:proofErr w:type="spellStart"/>
      <w:r>
        <w:rPr>
          <w:rFonts w:ascii="Verdana" w:hAnsi="Verdana" w:cs="Arial"/>
          <w:sz w:val="21"/>
        </w:rPr>
        <w:t>Mandatarul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răspunde</w:t>
      </w:r>
      <w:proofErr w:type="spellEnd"/>
      <w:r>
        <w:rPr>
          <w:rFonts w:ascii="Verdana" w:hAnsi="Verdana" w:cs="Arial"/>
          <w:sz w:val="21"/>
        </w:rPr>
        <w:t>:</w:t>
      </w:r>
    </w:p>
    <w:p w14:paraId="45D98933" w14:textId="77777777" w:rsidR="00761C37" w:rsidRDefault="00761C37" w:rsidP="00761C37">
      <w:pPr>
        <w:widowControl w:val="0"/>
        <w:tabs>
          <w:tab w:val="left" w:pos="0"/>
          <w:tab w:val="left" w:pos="454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a)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cazul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care a </w:t>
      </w:r>
      <w:proofErr w:type="spellStart"/>
      <w:r>
        <w:rPr>
          <w:rFonts w:ascii="Verdana" w:hAnsi="Verdana" w:cs="Arial"/>
          <w:sz w:val="21"/>
        </w:rPr>
        <w:t>primit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bunul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dar</w:t>
      </w:r>
      <w:proofErr w:type="spellEnd"/>
      <w:r>
        <w:rPr>
          <w:rFonts w:ascii="Verdana" w:hAnsi="Verdana" w:cs="Arial"/>
          <w:sz w:val="21"/>
        </w:rPr>
        <w:t xml:space="preserve"> a </w:t>
      </w:r>
      <w:proofErr w:type="spellStart"/>
      <w:r>
        <w:rPr>
          <w:rFonts w:ascii="Verdana" w:hAnsi="Verdana" w:cs="Arial"/>
          <w:sz w:val="21"/>
        </w:rPr>
        <w:t>pierit</w:t>
      </w:r>
      <w:proofErr w:type="spellEnd"/>
      <w:r>
        <w:rPr>
          <w:rFonts w:ascii="Verdana" w:hAnsi="Verdana" w:cs="Arial"/>
          <w:sz w:val="21"/>
        </w:rPr>
        <w:t xml:space="preserve"> din culpa </w:t>
      </w:r>
      <w:proofErr w:type="spellStart"/>
      <w:r>
        <w:rPr>
          <w:rFonts w:ascii="Verdana" w:hAnsi="Verdana" w:cs="Arial"/>
          <w:sz w:val="21"/>
        </w:rPr>
        <w:t>sa</w:t>
      </w:r>
      <w:proofErr w:type="spellEnd"/>
      <w:r>
        <w:rPr>
          <w:rFonts w:ascii="Verdana" w:hAnsi="Verdana" w:cs="Arial"/>
          <w:sz w:val="21"/>
        </w:rPr>
        <w:t>;</w:t>
      </w:r>
    </w:p>
    <w:p w14:paraId="45713907" w14:textId="77777777" w:rsidR="00761C37" w:rsidRDefault="00761C37" w:rsidP="00761C37">
      <w:pPr>
        <w:widowControl w:val="0"/>
        <w:tabs>
          <w:tab w:val="left" w:pos="0"/>
          <w:tab w:val="left" w:pos="540"/>
          <w:tab w:val="left" w:pos="901"/>
          <w:tab w:val="left" w:pos="1150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b) de </w:t>
      </w:r>
      <w:proofErr w:type="spellStart"/>
      <w:r>
        <w:rPr>
          <w:rFonts w:ascii="Verdana" w:hAnsi="Verdana" w:cs="Arial"/>
          <w:sz w:val="21"/>
        </w:rPr>
        <w:t>valoarea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bunurilor</w:t>
      </w:r>
      <w:proofErr w:type="spellEnd"/>
      <w:r>
        <w:rPr>
          <w:rFonts w:ascii="Verdana" w:hAnsi="Verdana" w:cs="Arial"/>
          <w:sz w:val="21"/>
        </w:rPr>
        <w:t xml:space="preserve"> pe care </w:t>
      </w:r>
      <w:proofErr w:type="spellStart"/>
      <w:r>
        <w:rPr>
          <w:rFonts w:ascii="Verdana" w:hAnsi="Verdana" w:cs="Arial"/>
          <w:sz w:val="21"/>
        </w:rPr>
        <w:t>trebuie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le </w:t>
      </w:r>
      <w:proofErr w:type="spellStart"/>
      <w:r>
        <w:rPr>
          <w:rFonts w:ascii="Verdana" w:hAnsi="Verdana" w:cs="Arial"/>
          <w:sz w:val="21"/>
        </w:rPr>
        <w:t>primească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dar</w:t>
      </w:r>
      <w:proofErr w:type="spellEnd"/>
      <w:r>
        <w:rPr>
          <w:rFonts w:ascii="Verdana" w:hAnsi="Verdana" w:cs="Arial"/>
          <w:sz w:val="21"/>
        </w:rPr>
        <w:t xml:space="preserve"> a </w:t>
      </w:r>
      <w:proofErr w:type="spellStart"/>
      <w:r>
        <w:rPr>
          <w:rFonts w:ascii="Verdana" w:hAnsi="Verdana" w:cs="Arial"/>
          <w:sz w:val="21"/>
        </w:rPr>
        <w:t>neglijat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le </w:t>
      </w:r>
      <w:proofErr w:type="spellStart"/>
      <w:r>
        <w:rPr>
          <w:rFonts w:ascii="Verdana" w:hAnsi="Verdana" w:cs="Arial"/>
          <w:sz w:val="21"/>
        </w:rPr>
        <w:t>ridice</w:t>
      </w:r>
      <w:proofErr w:type="spellEnd"/>
      <w:r>
        <w:rPr>
          <w:rFonts w:ascii="Verdana" w:hAnsi="Verdana" w:cs="Arial"/>
          <w:sz w:val="21"/>
        </w:rPr>
        <w:t>.</w:t>
      </w:r>
    </w:p>
    <w:p w14:paraId="23A590AB" w14:textId="77777777" w:rsidR="00761C37" w:rsidRDefault="00761C37" w:rsidP="00761C37">
      <w:pPr>
        <w:widowControl w:val="0"/>
        <w:tabs>
          <w:tab w:val="left" w:pos="0"/>
          <w:tab w:val="left" w:pos="538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(2) </w:t>
      </w:r>
      <w:proofErr w:type="spellStart"/>
      <w:r>
        <w:rPr>
          <w:rFonts w:ascii="Verdana" w:hAnsi="Verdana" w:cs="Arial"/>
          <w:sz w:val="21"/>
        </w:rPr>
        <w:t>Mandatarul</w:t>
      </w:r>
      <w:proofErr w:type="spellEnd"/>
      <w:r>
        <w:rPr>
          <w:rFonts w:ascii="Verdana" w:hAnsi="Verdana" w:cs="Arial"/>
          <w:sz w:val="21"/>
        </w:rPr>
        <w:t xml:space="preserve"> se </w:t>
      </w:r>
      <w:proofErr w:type="spellStart"/>
      <w:r>
        <w:rPr>
          <w:rFonts w:ascii="Verdana" w:hAnsi="Verdana" w:cs="Arial"/>
          <w:sz w:val="21"/>
        </w:rPr>
        <w:t>obligă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plătească</w:t>
      </w:r>
      <w:proofErr w:type="spellEnd"/>
      <w:r>
        <w:rPr>
          <w:rFonts w:ascii="Verdana" w:hAnsi="Verdana" w:cs="Arial"/>
          <w:sz w:val="21"/>
        </w:rPr>
        <w:t xml:space="preserve"> o </w:t>
      </w:r>
      <w:proofErr w:type="spellStart"/>
      <w:r>
        <w:rPr>
          <w:rFonts w:ascii="Verdana" w:hAnsi="Verdana" w:cs="Arial"/>
          <w:sz w:val="21"/>
        </w:rPr>
        <w:t>penalitate</w:t>
      </w:r>
      <w:proofErr w:type="spellEnd"/>
      <w:r>
        <w:rPr>
          <w:rFonts w:ascii="Verdana" w:hAnsi="Verdana" w:cs="Arial"/>
          <w:sz w:val="21"/>
        </w:rPr>
        <w:t xml:space="preserve"> de 1% pe zi </w:t>
      </w:r>
      <w:proofErr w:type="spellStart"/>
      <w:r>
        <w:rPr>
          <w:rFonts w:ascii="Verdana" w:hAnsi="Verdana" w:cs="Arial"/>
          <w:sz w:val="21"/>
        </w:rPr>
        <w:t>daca</w:t>
      </w:r>
      <w:proofErr w:type="spellEnd"/>
      <w:r>
        <w:rPr>
          <w:rFonts w:ascii="Verdana" w:hAnsi="Verdana" w:cs="Arial"/>
          <w:sz w:val="21"/>
        </w:rPr>
        <w:t xml:space="preserve"> nu </w:t>
      </w:r>
      <w:proofErr w:type="spellStart"/>
      <w:r>
        <w:rPr>
          <w:rFonts w:ascii="Verdana" w:hAnsi="Verdana" w:cs="Arial"/>
          <w:sz w:val="21"/>
        </w:rPr>
        <w:t>vireaza</w:t>
      </w:r>
      <w:proofErr w:type="spellEnd"/>
      <w:r>
        <w:rPr>
          <w:rFonts w:ascii="Verdana" w:hAnsi="Verdana" w:cs="Arial"/>
          <w:sz w:val="21"/>
        </w:rPr>
        <w:t xml:space="preserve"> taxa </w:t>
      </w:r>
      <w:proofErr w:type="spellStart"/>
      <w:r>
        <w:rPr>
          <w:rFonts w:ascii="Verdana" w:hAnsi="Verdana" w:cs="Arial"/>
          <w:sz w:val="21"/>
        </w:rPr>
        <w:t>locala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colectata</w:t>
      </w:r>
      <w:proofErr w:type="spellEnd"/>
      <w:r>
        <w:rPr>
          <w:rFonts w:ascii="Verdana" w:hAnsi="Verdana" w:cs="Arial"/>
          <w:sz w:val="21"/>
        </w:rPr>
        <w:t xml:space="preserve">, pe </w:t>
      </w:r>
      <w:proofErr w:type="spellStart"/>
      <w:r>
        <w:rPr>
          <w:rFonts w:ascii="Verdana" w:hAnsi="Verdana" w:cs="Arial"/>
          <w:sz w:val="21"/>
        </w:rPr>
        <w:t>langa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raspunderea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penala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ce</w:t>
      </w:r>
      <w:proofErr w:type="spellEnd"/>
      <w:r>
        <w:rPr>
          <w:rFonts w:ascii="Verdana" w:hAnsi="Verdana" w:cs="Arial"/>
          <w:sz w:val="21"/>
        </w:rPr>
        <w:t xml:space="preserve"> se </w:t>
      </w:r>
      <w:proofErr w:type="spellStart"/>
      <w:r>
        <w:rPr>
          <w:rFonts w:ascii="Verdana" w:hAnsi="Verdana" w:cs="Arial"/>
          <w:sz w:val="21"/>
        </w:rPr>
        <w:t>va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angaja</w:t>
      </w:r>
      <w:proofErr w:type="spellEnd"/>
      <w:r>
        <w:rPr>
          <w:rFonts w:ascii="Verdana" w:hAnsi="Verdana" w:cs="Arial"/>
          <w:sz w:val="21"/>
        </w:rPr>
        <w:t>.</w:t>
      </w:r>
    </w:p>
    <w:p w14:paraId="21ABC2C5" w14:textId="77777777" w:rsidR="00761C37" w:rsidRDefault="00761C37" w:rsidP="00761C37">
      <w:pPr>
        <w:widowControl w:val="0"/>
        <w:tabs>
          <w:tab w:val="left" w:pos="0"/>
          <w:tab w:val="left" w:pos="549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(3) </w:t>
      </w:r>
      <w:proofErr w:type="spellStart"/>
      <w:r>
        <w:rPr>
          <w:rFonts w:ascii="Verdana" w:hAnsi="Verdana" w:cs="Arial"/>
          <w:sz w:val="21"/>
        </w:rPr>
        <w:t>Mandatarul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poate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să-si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substituie</w:t>
      </w:r>
      <w:proofErr w:type="spellEnd"/>
      <w:r>
        <w:rPr>
          <w:rFonts w:ascii="Verdana" w:hAnsi="Verdana" w:cs="Arial"/>
          <w:sz w:val="21"/>
        </w:rPr>
        <w:t xml:space="preserve"> o </w:t>
      </w:r>
      <w:proofErr w:type="spellStart"/>
      <w:r>
        <w:rPr>
          <w:rFonts w:ascii="Verdana" w:hAnsi="Verdana" w:cs="Arial"/>
          <w:sz w:val="21"/>
        </w:rPr>
        <w:t>altă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persoană</w:t>
      </w:r>
      <w:proofErr w:type="spellEnd"/>
      <w:r>
        <w:rPr>
          <w:rFonts w:ascii="Verdana" w:hAnsi="Verdana" w:cs="Arial"/>
          <w:sz w:val="21"/>
        </w:rPr>
        <w:t xml:space="preserve">, care </w:t>
      </w:r>
      <w:proofErr w:type="spellStart"/>
      <w:r>
        <w:rPr>
          <w:rFonts w:ascii="Verdana" w:hAnsi="Verdana" w:cs="Arial"/>
          <w:sz w:val="21"/>
        </w:rPr>
        <w:t>să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îndeplinească</w:t>
      </w:r>
      <w:proofErr w:type="spellEnd"/>
      <w:r>
        <w:rPr>
          <w:rFonts w:ascii="Verdana" w:hAnsi="Verdana" w:cs="Arial"/>
          <w:sz w:val="21"/>
        </w:rPr>
        <w:t xml:space="preserve"> total </w:t>
      </w:r>
      <w:proofErr w:type="spellStart"/>
      <w:r>
        <w:rPr>
          <w:rFonts w:ascii="Verdana" w:hAnsi="Verdana" w:cs="Arial"/>
          <w:sz w:val="21"/>
        </w:rPr>
        <w:t>sau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parţial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obligaţiile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rezultate</w:t>
      </w:r>
      <w:proofErr w:type="spellEnd"/>
      <w:r>
        <w:rPr>
          <w:rFonts w:ascii="Verdana" w:hAnsi="Verdana" w:cs="Arial"/>
          <w:sz w:val="21"/>
        </w:rPr>
        <w:t xml:space="preserve"> din </w:t>
      </w:r>
      <w:proofErr w:type="spellStart"/>
      <w:r>
        <w:rPr>
          <w:rFonts w:ascii="Verdana" w:hAnsi="Verdana" w:cs="Arial"/>
          <w:sz w:val="21"/>
        </w:rPr>
        <w:t>mandat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doar</w:t>
      </w:r>
      <w:proofErr w:type="spellEnd"/>
      <w:r>
        <w:rPr>
          <w:rFonts w:ascii="Verdana" w:hAnsi="Verdana" w:cs="Arial"/>
          <w:sz w:val="21"/>
        </w:rPr>
        <w:t xml:space="preserve"> cu </w:t>
      </w:r>
      <w:proofErr w:type="spellStart"/>
      <w:r>
        <w:rPr>
          <w:rFonts w:ascii="Verdana" w:hAnsi="Verdana" w:cs="Arial"/>
          <w:sz w:val="21"/>
        </w:rPr>
        <w:t>acordul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mandantului</w:t>
      </w:r>
      <w:proofErr w:type="spellEnd"/>
      <w:r>
        <w:rPr>
          <w:rFonts w:ascii="Verdana" w:hAnsi="Verdana" w:cs="Arial"/>
          <w:sz w:val="21"/>
        </w:rPr>
        <w:t>.</w:t>
      </w:r>
    </w:p>
    <w:p w14:paraId="555BC074" w14:textId="77777777" w:rsidR="00761C37" w:rsidRDefault="00761C37" w:rsidP="00761C37">
      <w:pPr>
        <w:widowControl w:val="0"/>
        <w:tabs>
          <w:tab w:val="left" w:pos="0"/>
          <w:tab w:val="left" w:pos="549"/>
        </w:tabs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 xml:space="preserve">(4) </w:t>
      </w:r>
      <w:proofErr w:type="spellStart"/>
      <w:r>
        <w:rPr>
          <w:rFonts w:ascii="Verdana" w:hAnsi="Verdana" w:cs="Arial"/>
          <w:sz w:val="21"/>
        </w:rPr>
        <w:t>Folosirea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unor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mijloace</w:t>
      </w:r>
      <w:proofErr w:type="spellEnd"/>
      <w:r>
        <w:rPr>
          <w:rFonts w:ascii="Verdana" w:hAnsi="Verdana" w:cs="Arial"/>
          <w:sz w:val="21"/>
        </w:rPr>
        <w:t xml:space="preserve"> care </w:t>
      </w:r>
      <w:proofErr w:type="spellStart"/>
      <w:r>
        <w:rPr>
          <w:rFonts w:ascii="Verdana" w:hAnsi="Verdana" w:cs="Arial"/>
          <w:sz w:val="21"/>
        </w:rPr>
        <w:t>duc</w:t>
      </w:r>
      <w:proofErr w:type="spellEnd"/>
      <w:r>
        <w:rPr>
          <w:rFonts w:ascii="Verdana" w:hAnsi="Verdana" w:cs="Arial"/>
          <w:sz w:val="21"/>
        </w:rPr>
        <w:t xml:space="preserve"> la </w:t>
      </w:r>
      <w:proofErr w:type="spellStart"/>
      <w:r>
        <w:rPr>
          <w:rFonts w:ascii="Verdana" w:hAnsi="Verdana" w:cs="Arial"/>
          <w:sz w:val="21"/>
        </w:rPr>
        <w:t>incasarea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taxei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intr</w:t>
      </w:r>
      <w:proofErr w:type="spellEnd"/>
      <w:r>
        <w:rPr>
          <w:rFonts w:ascii="Verdana" w:hAnsi="Verdana" w:cs="Arial"/>
          <w:sz w:val="21"/>
        </w:rPr>
        <w:t xml:space="preserve">-un </w:t>
      </w:r>
      <w:proofErr w:type="spellStart"/>
      <w:r>
        <w:rPr>
          <w:rFonts w:ascii="Verdana" w:hAnsi="Verdana" w:cs="Arial"/>
          <w:sz w:val="21"/>
        </w:rPr>
        <w:t>cuantum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diminuat</w:t>
      </w:r>
      <w:proofErr w:type="spellEnd"/>
      <w:r>
        <w:rPr>
          <w:rFonts w:ascii="Verdana" w:hAnsi="Verdana" w:cs="Arial"/>
          <w:sz w:val="21"/>
        </w:rPr>
        <w:t xml:space="preserve"> fata de </w:t>
      </w:r>
      <w:proofErr w:type="spellStart"/>
      <w:r>
        <w:rPr>
          <w:rFonts w:ascii="Verdana" w:hAnsi="Verdana" w:cs="Arial"/>
          <w:sz w:val="21"/>
        </w:rPr>
        <w:t>cel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datorat</w:t>
      </w:r>
      <w:proofErr w:type="spellEnd"/>
      <w:r>
        <w:rPr>
          <w:rFonts w:ascii="Verdana" w:hAnsi="Verdana" w:cs="Arial"/>
          <w:sz w:val="21"/>
        </w:rPr>
        <w:t xml:space="preserve"> legal </w:t>
      </w:r>
      <w:proofErr w:type="spellStart"/>
      <w:r>
        <w:rPr>
          <w:rFonts w:ascii="Verdana" w:hAnsi="Verdana" w:cs="Arial"/>
          <w:sz w:val="21"/>
        </w:rPr>
        <w:t>constituie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contraventie</w:t>
      </w:r>
      <w:proofErr w:type="spellEnd"/>
      <w:r>
        <w:rPr>
          <w:rFonts w:ascii="Verdana" w:hAnsi="Verdana" w:cs="Arial"/>
          <w:sz w:val="21"/>
        </w:rPr>
        <w:t>.</w:t>
      </w:r>
    </w:p>
    <w:p w14:paraId="3BF30785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sz w:val="21"/>
        </w:rPr>
      </w:pPr>
    </w:p>
    <w:p w14:paraId="757449F0" w14:textId="77777777" w:rsidR="00761C37" w:rsidRDefault="00761C37" w:rsidP="00761C37">
      <w:pPr>
        <w:pStyle w:val="Titlu3"/>
        <w:keepNext w:val="0"/>
        <w:keepLines w:val="0"/>
        <w:widowControl w:val="0"/>
        <w:numPr>
          <w:ilvl w:val="2"/>
          <w:numId w:val="0"/>
        </w:numPr>
        <w:tabs>
          <w:tab w:val="num" w:pos="0"/>
        </w:tabs>
        <w:spacing w:before="0" w:line="288" w:lineRule="auto"/>
        <w:ind w:left="720" w:hanging="720"/>
        <w:jc w:val="center"/>
        <w:rPr>
          <w:rFonts w:ascii="Verdana" w:hAnsi="Verdana" w:cs="Arial"/>
          <w:b/>
          <w:sz w:val="21"/>
        </w:rPr>
      </w:pPr>
      <w:r>
        <w:rPr>
          <w:rFonts w:ascii="Verdana" w:hAnsi="Verdana" w:cs="Arial"/>
          <w:b/>
          <w:sz w:val="21"/>
        </w:rPr>
        <w:t xml:space="preserve">Art. 7. Alte </w:t>
      </w:r>
      <w:proofErr w:type="spellStart"/>
      <w:r>
        <w:rPr>
          <w:rFonts w:ascii="Verdana" w:hAnsi="Verdana" w:cs="Arial"/>
          <w:b/>
          <w:sz w:val="21"/>
        </w:rPr>
        <w:t>Dispoziţii</w:t>
      </w:r>
      <w:proofErr w:type="spellEnd"/>
      <w:r>
        <w:rPr>
          <w:rFonts w:ascii="Verdana" w:hAnsi="Verdana" w:cs="Arial"/>
          <w:b/>
          <w:sz w:val="21"/>
        </w:rPr>
        <w:t xml:space="preserve"> </w:t>
      </w:r>
    </w:p>
    <w:p w14:paraId="0945671D" w14:textId="77777777" w:rsidR="00761C37" w:rsidRDefault="00761C37" w:rsidP="00761C37"/>
    <w:p w14:paraId="46917ECE" w14:textId="77E961A8" w:rsidR="00761C37" w:rsidRDefault="00761C37" w:rsidP="00761C37">
      <w:pPr>
        <w:widowControl w:val="0"/>
        <w:spacing w:line="288" w:lineRule="auto"/>
        <w:ind w:firstLine="454"/>
        <w:jc w:val="both"/>
        <w:rPr>
          <w:rFonts w:ascii="Verdana" w:hAnsi="Verdana" w:cs="Arial"/>
          <w:sz w:val="21"/>
        </w:rPr>
      </w:pPr>
      <w:r>
        <w:rPr>
          <w:rFonts w:ascii="Verdana" w:hAnsi="Verdana" w:cs="Arial"/>
          <w:sz w:val="21"/>
        </w:rPr>
        <w:t>___________________________________________________________________________________________________________________________________</w:t>
      </w:r>
    </w:p>
    <w:p w14:paraId="56BA7250" w14:textId="77777777" w:rsidR="00761C37" w:rsidRDefault="00761C37" w:rsidP="00761C37">
      <w:pPr>
        <w:pStyle w:val="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</w:p>
    <w:p w14:paraId="49C039DC" w14:textId="77777777" w:rsidR="00761C37" w:rsidRDefault="00761C37" w:rsidP="00761C37">
      <w:pPr>
        <w:pStyle w:val="Corptext"/>
        <w:widowControl w:val="0"/>
        <w:spacing w:line="288" w:lineRule="auto"/>
        <w:ind w:firstLine="454"/>
        <w:jc w:val="both"/>
        <w:rPr>
          <w:rFonts w:ascii="Verdana" w:hAnsi="Verdana" w:cs="Arial"/>
          <w:sz w:val="21"/>
        </w:rPr>
      </w:pPr>
      <w:proofErr w:type="spellStart"/>
      <w:r>
        <w:rPr>
          <w:rFonts w:ascii="Verdana" w:hAnsi="Verdana" w:cs="Arial"/>
          <w:sz w:val="21"/>
        </w:rPr>
        <w:t>Prezentul</w:t>
      </w:r>
      <w:proofErr w:type="spellEnd"/>
      <w:r>
        <w:rPr>
          <w:rFonts w:ascii="Verdana" w:hAnsi="Verdana" w:cs="Arial"/>
          <w:sz w:val="21"/>
        </w:rPr>
        <w:t xml:space="preserve"> contract a </w:t>
      </w:r>
      <w:proofErr w:type="spellStart"/>
      <w:r>
        <w:rPr>
          <w:rFonts w:ascii="Verdana" w:hAnsi="Verdana" w:cs="Arial"/>
          <w:sz w:val="21"/>
        </w:rPr>
        <w:t>fost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încheiat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astăzi</w:t>
      </w:r>
      <w:proofErr w:type="spellEnd"/>
      <w:r>
        <w:rPr>
          <w:rFonts w:ascii="Verdana" w:hAnsi="Verdana" w:cs="Arial"/>
          <w:sz w:val="21"/>
        </w:rPr>
        <w:t xml:space="preserve"> _________, la Valea Ierii, </w:t>
      </w:r>
      <w:proofErr w:type="spellStart"/>
      <w:r>
        <w:rPr>
          <w:rFonts w:ascii="Verdana" w:hAnsi="Verdana" w:cs="Arial"/>
          <w:sz w:val="21"/>
        </w:rPr>
        <w:t>în</w:t>
      </w:r>
      <w:proofErr w:type="spellEnd"/>
      <w:r>
        <w:rPr>
          <w:rFonts w:ascii="Verdana" w:hAnsi="Verdana" w:cs="Arial"/>
          <w:sz w:val="21"/>
        </w:rPr>
        <w:t xml:space="preserve"> 2 (</w:t>
      </w:r>
      <w:proofErr w:type="spellStart"/>
      <w:r>
        <w:rPr>
          <w:rFonts w:ascii="Verdana" w:hAnsi="Verdana" w:cs="Arial"/>
          <w:sz w:val="21"/>
        </w:rPr>
        <w:t>doua</w:t>
      </w:r>
      <w:proofErr w:type="spellEnd"/>
      <w:r>
        <w:rPr>
          <w:rFonts w:ascii="Verdana" w:hAnsi="Verdana" w:cs="Arial"/>
          <w:sz w:val="21"/>
        </w:rPr>
        <w:t xml:space="preserve">) </w:t>
      </w:r>
      <w:proofErr w:type="spellStart"/>
      <w:r>
        <w:rPr>
          <w:rFonts w:ascii="Verdana" w:hAnsi="Verdana" w:cs="Arial"/>
          <w:sz w:val="21"/>
        </w:rPr>
        <w:t>exemplare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originale</w:t>
      </w:r>
      <w:proofErr w:type="spellEnd"/>
      <w:r>
        <w:rPr>
          <w:rFonts w:ascii="Verdana" w:hAnsi="Verdana" w:cs="Arial"/>
          <w:sz w:val="21"/>
        </w:rPr>
        <w:t xml:space="preserve">, </w:t>
      </w:r>
      <w:proofErr w:type="spellStart"/>
      <w:r>
        <w:rPr>
          <w:rFonts w:ascii="Verdana" w:hAnsi="Verdana" w:cs="Arial"/>
          <w:sz w:val="21"/>
        </w:rPr>
        <w:t>câte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unul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pentru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fiecare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parte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contractantă</w:t>
      </w:r>
      <w:proofErr w:type="spellEnd"/>
      <w:r>
        <w:rPr>
          <w:rFonts w:ascii="Verdana" w:hAnsi="Verdana" w:cs="Arial"/>
          <w:sz w:val="21"/>
        </w:rPr>
        <w:t>.</w:t>
      </w:r>
    </w:p>
    <w:p w14:paraId="6E787BBE" w14:textId="77777777" w:rsidR="00761C37" w:rsidRDefault="00761C37" w:rsidP="00761C37">
      <w:pPr>
        <w:pStyle w:val="Corptext"/>
        <w:widowControl w:val="0"/>
        <w:spacing w:line="288" w:lineRule="auto"/>
        <w:ind w:firstLine="454"/>
        <w:rPr>
          <w:rFonts w:ascii="Verdana" w:hAnsi="Verdana" w:cs="Arial"/>
          <w:sz w:val="21"/>
        </w:rPr>
      </w:pPr>
    </w:p>
    <w:p w14:paraId="1F302B86" w14:textId="77777777" w:rsidR="00761C37" w:rsidRDefault="00761C37" w:rsidP="00761C37">
      <w:pPr>
        <w:pStyle w:val="Corptext"/>
        <w:widowControl w:val="0"/>
        <w:spacing w:line="288" w:lineRule="auto"/>
        <w:jc w:val="left"/>
        <w:rPr>
          <w:rFonts w:ascii="Verdana" w:hAnsi="Verdana" w:cs="Arial"/>
          <w:b/>
          <w:bCs/>
          <w:sz w:val="21"/>
        </w:rPr>
      </w:pPr>
      <w:proofErr w:type="spellStart"/>
      <w:r>
        <w:rPr>
          <w:rFonts w:ascii="Verdana" w:hAnsi="Verdana" w:cs="Arial"/>
          <w:b/>
          <w:bCs/>
          <w:iCs/>
          <w:sz w:val="21"/>
        </w:rPr>
        <w:t>Mandant</w:t>
      </w:r>
      <w:proofErr w:type="spellEnd"/>
      <w:r>
        <w:rPr>
          <w:rFonts w:ascii="Verdana" w:hAnsi="Verdana" w:cs="Arial"/>
          <w:b/>
          <w:bCs/>
          <w:sz w:val="21"/>
        </w:rPr>
        <w:t>,</w:t>
      </w:r>
      <w:r>
        <w:rPr>
          <w:rFonts w:ascii="Verdana" w:hAnsi="Verdana" w:cs="Arial"/>
          <w:b/>
          <w:bCs/>
          <w:sz w:val="21"/>
        </w:rPr>
        <w:tab/>
      </w:r>
      <w:r>
        <w:rPr>
          <w:rFonts w:ascii="Verdana" w:hAnsi="Verdana" w:cs="Arial"/>
          <w:b/>
          <w:bCs/>
          <w:sz w:val="21"/>
        </w:rPr>
        <w:tab/>
      </w:r>
      <w:r>
        <w:rPr>
          <w:rFonts w:ascii="Verdana" w:hAnsi="Verdana" w:cs="Arial"/>
          <w:b/>
          <w:bCs/>
          <w:sz w:val="21"/>
        </w:rPr>
        <w:tab/>
      </w:r>
      <w:r>
        <w:rPr>
          <w:rFonts w:ascii="Verdana" w:hAnsi="Verdana" w:cs="Arial"/>
          <w:b/>
          <w:bCs/>
          <w:sz w:val="21"/>
        </w:rPr>
        <w:tab/>
      </w:r>
      <w:r>
        <w:rPr>
          <w:rFonts w:ascii="Verdana" w:hAnsi="Verdana" w:cs="Arial"/>
          <w:b/>
          <w:bCs/>
          <w:sz w:val="21"/>
        </w:rPr>
        <w:tab/>
      </w:r>
      <w:r>
        <w:rPr>
          <w:rFonts w:ascii="Verdana" w:hAnsi="Verdana" w:cs="Arial"/>
          <w:b/>
          <w:bCs/>
          <w:sz w:val="21"/>
        </w:rPr>
        <w:tab/>
      </w:r>
      <w:proofErr w:type="spellStart"/>
      <w:r>
        <w:rPr>
          <w:rFonts w:ascii="Verdana" w:hAnsi="Verdana" w:cs="Arial"/>
          <w:b/>
          <w:bCs/>
          <w:iCs/>
          <w:sz w:val="21"/>
        </w:rPr>
        <w:t>Mandatar</w:t>
      </w:r>
      <w:proofErr w:type="spellEnd"/>
      <w:r>
        <w:rPr>
          <w:rFonts w:ascii="Verdana" w:hAnsi="Verdana" w:cs="Arial"/>
          <w:b/>
          <w:bCs/>
          <w:sz w:val="21"/>
        </w:rPr>
        <w:t>,</w:t>
      </w:r>
    </w:p>
    <w:p w14:paraId="16028521" w14:textId="77777777" w:rsidR="00761C37" w:rsidRDefault="00761C37" w:rsidP="00761C37">
      <w:pPr>
        <w:pStyle w:val="Corptext"/>
        <w:widowControl w:val="0"/>
        <w:spacing w:line="288" w:lineRule="auto"/>
        <w:ind w:firstLine="454"/>
        <w:rPr>
          <w:rFonts w:ascii="Verdana" w:hAnsi="Verdana" w:cs="Arial"/>
          <w:b/>
          <w:bCs/>
          <w:sz w:val="21"/>
        </w:rPr>
      </w:pPr>
    </w:p>
    <w:p w14:paraId="79BA0778" w14:textId="77777777" w:rsidR="00761C37" w:rsidRDefault="00761C37" w:rsidP="00761C37">
      <w:pPr>
        <w:pStyle w:val="Indentcorptext"/>
        <w:widowControl w:val="0"/>
        <w:spacing w:line="288" w:lineRule="auto"/>
        <w:ind w:firstLine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COMUNA VALEA IERII</w:t>
      </w:r>
      <w:r>
        <w:rPr>
          <w:rFonts w:ascii="Verdana" w:hAnsi="Verdana" w:cs="Arial"/>
          <w:sz w:val="21"/>
          <w:szCs w:val="21"/>
        </w:rPr>
        <w:tab/>
      </w:r>
      <w:r>
        <w:rPr>
          <w:rFonts w:ascii="Verdana" w:hAnsi="Verdana" w:cs="Arial"/>
          <w:sz w:val="21"/>
          <w:szCs w:val="21"/>
        </w:rPr>
        <w:tab/>
      </w:r>
      <w:r>
        <w:rPr>
          <w:rFonts w:ascii="Verdana" w:hAnsi="Verdana" w:cs="Arial"/>
          <w:sz w:val="21"/>
          <w:szCs w:val="21"/>
        </w:rPr>
        <w:tab/>
      </w:r>
      <w:r>
        <w:rPr>
          <w:rFonts w:ascii="Verdana" w:hAnsi="Verdana" w:cs="Arial"/>
          <w:sz w:val="21"/>
          <w:szCs w:val="21"/>
        </w:rPr>
        <w:tab/>
        <w:t xml:space="preserve">Oc. Silvic/Alta </w:t>
      </w:r>
      <w:proofErr w:type="spellStart"/>
      <w:r>
        <w:rPr>
          <w:rFonts w:ascii="Verdana" w:hAnsi="Verdana" w:cs="Arial"/>
          <w:sz w:val="21"/>
          <w:szCs w:val="21"/>
        </w:rPr>
        <w:t>entitate</w:t>
      </w:r>
      <w:proofErr w:type="spellEnd"/>
      <w:r>
        <w:rPr>
          <w:rFonts w:ascii="Verdana" w:hAnsi="Verdana" w:cs="Arial"/>
          <w:sz w:val="21"/>
          <w:szCs w:val="21"/>
        </w:rPr>
        <w:t xml:space="preserve"> ____________</w:t>
      </w:r>
    </w:p>
    <w:p w14:paraId="70BD878B" w14:textId="4F2FCD72" w:rsidR="00761C37" w:rsidRDefault="00761C37" w:rsidP="00761C37">
      <w:pPr>
        <w:pStyle w:val="Indentcorptext"/>
        <w:widowControl w:val="0"/>
        <w:spacing w:line="288" w:lineRule="auto"/>
        <w:ind w:firstLine="0"/>
        <w:rPr>
          <w:rFonts w:ascii="Verdana" w:hAnsi="Verdana" w:cs="Arial"/>
          <w:sz w:val="21"/>
        </w:rPr>
      </w:pPr>
      <w:proofErr w:type="spellStart"/>
      <w:r>
        <w:rPr>
          <w:rFonts w:ascii="Verdana" w:hAnsi="Verdana" w:cs="Arial"/>
          <w:sz w:val="21"/>
        </w:rPr>
        <w:t>Prin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>
        <w:rPr>
          <w:rFonts w:ascii="Verdana" w:hAnsi="Verdana" w:cs="Arial"/>
          <w:sz w:val="21"/>
        </w:rPr>
        <w:t>Primar</w:t>
      </w:r>
      <w:proofErr w:type="spellEnd"/>
      <w:r>
        <w:rPr>
          <w:rFonts w:ascii="Verdana" w:hAnsi="Verdana" w:cs="Arial"/>
          <w:sz w:val="21"/>
        </w:rPr>
        <w:t xml:space="preserve"> </w:t>
      </w:r>
      <w:proofErr w:type="spellStart"/>
      <w:r w:rsidR="00EF685C">
        <w:rPr>
          <w:rFonts w:ascii="Verdana" w:hAnsi="Verdana" w:cs="Arial"/>
          <w:sz w:val="21"/>
        </w:rPr>
        <w:t>Dorin</w:t>
      </w:r>
      <w:proofErr w:type="spellEnd"/>
      <w:r w:rsidR="00EF685C">
        <w:rPr>
          <w:rFonts w:ascii="Verdana" w:hAnsi="Verdana" w:cs="Arial"/>
          <w:sz w:val="21"/>
        </w:rPr>
        <w:t xml:space="preserve"> Nap</w:t>
      </w:r>
      <w:r>
        <w:rPr>
          <w:rFonts w:ascii="Verdana" w:hAnsi="Verdana" w:cs="Arial"/>
          <w:sz w:val="21"/>
        </w:rPr>
        <w:tab/>
      </w:r>
      <w:r>
        <w:rPr>
          <w:rFonts w:ascii="Verdana" w:hAnsi="Verdana" w:cs="Arial"/>
          <w:sz w:val="21"/>
        </w:rPr>
        <w:tab/>
      </w:r>
      <w:r w:rsidR="00EF685C">
        <w:rPr>
          <w:rFonts w:ascii="Verdana" w:hAnsi="Verdana" w:cs="Arial"/>
          <w:sz w:val="21"/>
        </w:rPr>
        <w:t xml:space="preserve">                   </w:t>
      </w:r>
      <w:proofErr w:type="spellStart"/>
      <w:r>
        <w:rPr>
          <w:rFonts w:ascii="Verdana" w:hAnsi="Verdana" w:cs="Arial"/>
          <w:sz w:val="21"/>
        </w:rPr>
        <w:t>Prin</w:t>
      </w:r>
      <w:proofErr w:type="spellEnd"/>
      <w:r>
        <w:rPr>
          <w:rFonts w:ascii="Verdana" w:hAnsi="Verdana" w:cs="Arial"/>
          <w:sz w:val="21"/>
        </w:rPr>
        <w:t xml:space="preserve"> _____________________</w:t>
      </w:r>
    </w:p>
    <w:p w14:paraId="241F01E6" w14:textId="77777777" w:rsidR="00761C37" w:rsidRDefault="00761C37" w:rsidP="00761C37">
      <w:pPr>
        <w:jc w:val="both"/>
        <w:rPr>
          <w:color w:val="000000"/>
          <w:sz w:val="28"/>
          <w:szCs w:val="28"/>
        </w:rPr>
      </w:pPr>
    </w:p>
    <w:p w14:paraId="01CF0B4E" w14:textId="1666D375" w:rsidR="00761C37" w:rsidRPr="00EF685C" w:rsidRDefault="00EF685C" w:rsidP="00761C37">
      <w:pPr>
        <w:autoSpaceDE w:val="0"/>
        <w:jc w:val="both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lastRenderedPageBreak/>
        <w:t>CONSILIUL LOCAL VALEA IERII</w:t>
      </w:r>
    </w:p>
    <w:p w14:paraId="7EF17072" w14:textId="579FE853" w:rsidR="00761C37" w:rsidRDefault="00761C37" w:rsidP="00761C3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ANEXA 2</w:t>
      </w:r>
      <w:r w:rsidR="00EF685C">
        <w:rPr>
          <w:b/>
          <w:color w:val="000000"/>
          <w:sz w:val="24"/>
          <w:szCs w:val="24"/>
        </w:rPr>
        <w:t>.1.</w:t>
      </w:r>
      <w:r w:rsidR="00527C4A">
        <w:rPr>
          <w:b/>
          <w:color w:val="000000"/>
          <w:sz w:val="24"/>
          <w:szCs w:val="24"/>
        </w:rPr>
        <w:t xml:space="preserve"> LA H.C.L.NR.81/28.12.2022</w:t>
      </w:r>
    </w:p>
    <w:p w14:paraId="668E115D" w14:textId="1EDA131E" w:rsidR="00761C37" w:rsidRDefault="00EF685C" w:rsidP="00EF685C">
      <w:pPr>
        <w:rPr>
          <w:i/>
          <w:color w:val="000000"/>
          <w:sz w:val="24"/>
          <w:szCs w:val="24"/>
        </w:rPr>
      </w:pPr>
      <w:r>
        <w:rPr>
          <w:color w:val="000000"/>
        </w:rPr>
        <w:t xml:space="preserve"> </w:t>
      </w:r>
    </w:p>
    <w:p w14:paraId="733D06BB" w14:textId="77777777" w:rsidR="00761C37" w:rsidRDefault="00761C37" w:rsidP="00CB03FE">
      <w:pPr>
        <w:autoSpaceDE w:val="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MODEL DECLARATIE DE IMPUNERE</w:t>
      </w:r>
    </w:p>
    <w:p w14:paraId="07382DFF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11493F12" w14:textId="3868F87E" w:rsidR="00761C37" w:rsidRDefault="00EF685C" w:rsidP="00761C37">
      <w:pPr>
        <w:autoSpaceDE w:val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Î</w:t>
      </w:r>
      <w:r w:rsidR="00761C37">
        <w:rPr>
          <w:color w:val="000000"/>
          <w:sz w:val="24"/>
          <w:szCs w:val="24"/>
        </w:rPr>
        <w:t>nregistrat</w:t>
      </w:r>
      <w:r>
        <w:rPr>
          <w:color w:val="000000"/>
          <w:sz w:val="24"/>
          <w:szCs w:val="24"/>
        </w:rPr>
        <w:t>ă</w:t>
      </w:r>
      <w:proofErr w:type="spellEnd"/>
      <w:r w:rsidR="00761C37">
        <w:rPr>
          <w:color w:val="000000"/>
          <w:sz w:val="24"/>
          <w:szCs w:val="24"/>
        </w:rPr>
        <w:t xml:space="preserve"> cu nr. ______/__________ la </w:t>
      </w:r>
      <w:proofErr w:type="spellStart"/>
      <w:r w:rsidR="00761C37">
        <w:rPr>
          <w:color w:val="000000"/>
          <w:sz w:val="24"/>
          <w:szCs w:val="24"/>
        </w:rPr>
        <w:t>Prim</w:t>
      </w:r>
      <w:r w:rsidR="009021AE">
        <w:rPr>
          <w:color w:val="000000"/>
          <w:sz w:val="24"/>
          <w:szCs w:val="24"/>
        </w:rPr>
        <w:t>ă</w:t>
      </w:r>
      <w:r w:rsidR="00761C37">
        <w:rPr>
          <w:color w:val="000000"/>
          <w:sz w:val="24"/>
          <w:szCs w:val="24"/>
        </w:rPr>
        <w:t>ria</w:t>
      </w:r>
      <w:proofErr w:type="spellEnd"/>
      <w:r w:rsidR="00761C37">
        <w:rPr>
          <w:color w:val="000000"/>
          <w:sz w:val="24"/>
          <w:szCs w:val="24"/>
        </w:rPr>
        <w:t xml:space="preserve"> Valea Ierii</w:t>
      </w:r>
    </w:p>
    <w:p w14:paraId="42054831" w14:textId="77777777" w:rsidR="00761C37" w:rsidRDefault="00761C37" w:rsidP="00761C37">
      <w:pPr>
        <w:autoSpaceDE w:val="0"/>
        <w:jc w:val="both"/>
        <w:rPr>
          <w:color w:val="000000"/>
          <w:sz w:val="28"/>
          <w:szCs w:val="28"/>
        </w:rPr>
      </w:pPr>
    </w:p>
    <w:p w14:paraId="5FAF518C" w14:textId="77777777" w:rsidR="00761C37" w:rsidRDefault="00761C37" w:rsidP="00761C37">
      <w:pPr>
        <w:autoSpaceDE w:val="0"/>
        <w:jc w:val="both"/>
        <w:rPr>
          <w:color w:val="000000"/>
          <w:sz w:val="28"/>
          <w:szCs w:val="28"/>
        </w:rPr>
      </w:pPr>
    </w:p>
    <w:p w14:paraId="63D84837" w14:textId="77777777" w:rsidR="00761C37" w:rsidRDefault="00761C37" w:rsidP="00761C37">
      <w:pPr>
        <w:autoSpaceDE w:val="0"/>
        <w:jc w:val="both"/>
        <w:rPr>
          <w:color w:val="000000"/>
          <w:sz w:val="28"/>
          <w:szCs w:val="28"/>
        </w:rPr>
      </w:pPr>
    </w:p>
    <w:p w14:paraId="7B575672" w14:textId="647A6D68" w:rsidR="00761C37" w:rsidRDefault="00761C37" w:rsidP="00761C37">
      <w:pPr>
        <w:autoSpaceDE w:val="0"/>
        <w:ind w:left="2172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      </w:t>
      </w:r>
      <w:r>
        <w:rPr>
          <w:b/>
          <w:color w:val="000000"/>
          <w:sz w:val="32"/>
          <w:szCs w:val="32"/>
          <w:u w:val="single"/>
        </w:rPr>
        <w:t>DECLARA</w:t>
      </w:r>
      <w:r w:rsidR="009021AE">
        <w:rPr>
          <w:b/>
          <w:color w:val="000000"/>
          <w:sz w:val="32"/>
          <w:szCs w:val="32"/>
          <w:u w:val="single"/>
        </w:rPr>
        <w:t>Ț</w:t>
      </w:r>
      <w:r>
        <w:rPr>
          <w:b/>
          <w:color w:val="000000"/>
          <w:sz w:val="32"/>
          <w:szCs w:val="32"/>
          <w:u w:val="single"/>
        </w:rPr>
        <w:t>IE DE IMPUNERE</w:t>
      </w:r>
    </w:p>
    <w:p w14:paraId="609C45E7" w14:textId="77777777" w:rsidR="00761C37" w:rsidRDefault="00761C37" w:rsidP="00761C37">
      <w:pPr>
        <w:autoSpaceDE w:val="0"/>
        <w:ind w:left="1416" w:firstLine="708"/>
        <w:jc w:val="both"/>
        <w:rPr>
          <w:color w:val="000000"/>
          <w:sz w:val="28"/>
          <w:szCs w:val="28"/>
        </w:rPr>
      </w:pPr>
    </w:p>
    <w:p w14:paraId="66329DBC" w14:textId="77777777" w:rsidR="00761C37" w:rsidRDefault="00761C37" w:rsidP="00761C37">
      <w:pPr>
        <w:jc w:val="center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Taxa </w:t>
      </w:r>
      <w:proofErr w:type="spellStart"/>
      <w:r>
        <w:rPr>
          <w:b/>
          <w:i/>
          <w:sz w:val="24"/>
          <w:szCs w:val="24"/>
          <w:lang w:val="en-US"/>
        </w:rPr>
        <w:t>pentru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utilizarea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infrastructurii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b/>
          <w:i/>
          <w:sz w:val="24"/>
          <w:szCs w:val="24"/>
          <w:lang w:val="en-US"/>
        </w:rPr>
        <w:t>publice</w:t>
      </w:r>
      <w:proofErr w:type="spellEnd"/>
      <w:r>
        <w:rPr>
          <w:b/>
          <w:i/>
          <w:sz w:val="24"/>
          <w:szCs w:val="24"/>
          <w:lang w:val="en-US"/>
        </w:rPr>
        <w:t xml:space="preserve"> locale</w:t>
      </w:r>
    </w:p>
    <w:p w14:paraId="3EDA27F0" w14:textId="78EFAEAA" w:rsidR="00761C37" w:rsidRDefault="00761C37" w:rsidP="00761C3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</w:t>
      </w:r>
      <w:proofErr w:type="spellStart"/>
      <w:proofErr w:type="gramStart"/>
      <w:r>
        <w:rPr>
          <w:sz w:val="24"/>
          <w:szCs w:val="24"/>
          <w:lang w:val="en-US"/>
        </w:rPr>
        <w:t>drumuri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forestiere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categorii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drumuri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aflate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proprietatea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) de </w:t>
      </w:r>
      <w:proofErr w:type="spellStart"/>
      <w:r>
        <w:rPr>
          <w:sz w:val="24"/>
          <w:szCs w:val="24"/>
          <w:lang w:val="en-US"/>
        </w:rPr>
        <w:t>catre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echipamente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utilaje</w:t>
      </w:r>
      <w:proofErr w:type="spellEnd"/>
      <w:r w:rsidR="009021AE">
        <w:rPr>
          <w:sz w:val="24"/>
          <w:szCs w:val="24"/>
          <w:lang w:val="en-US"/>
        </w:rPr>
        <w:t xml:space="preserve">, </w:t>
      </w:r>
      <w:proofErr w:type="spellStart"/>
      <w:r w:rsidR="009021AE">
        <w:rPr>
          <w:sz w:val="24"/>
          <w:szCs w:val="24"/>
          <w:lang w:val="en-US"/>
        </w:rPr>
        <w:t>autovehicule</w:t>
      </w:r>
      <w:proofErr w:type="spellEnd"/>
      <w:r w:rsidR="009021A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destinate </w:t>
      </w:r>
      <w:proofErr w:type="spellStart"/>
      <w:r>
        <w:rPr>
          <w:sz w:val="24"/>
          <w:szCs w:val="24"/>
          <w:lang w:val="en-US"/>
        </w:rPr>
        <w:t>ob</w:t>
      </w:r>
      <w:r w:rsidR="00CB03FE">
        <w:rPr>
          <w:sz w:val="24"/>
          <w:szCs w:val="24"/>
          <w:lang w:val="en-US"/>
        </w:rPr>
        <w:t>ț</w:t>
      </w:r>
      <w:r>
        <w:rPr>
          <w:sz w:val="24"/>
          <w:szCs w:val="24"/>
          <w:lang w:val="en-US"/>
        </w:rPr>
        <w:t>inerii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venituri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art.</w:t>
      </w:r>
      <w:r w:rsidR="00CB03FE">
        <w:rPr>
          <w:sz w:val="24"/>
          <w:szCs w:val="24"/>
          <w:lang w:val="en-US"/>
        </w:rPr>
        <w:t>486</w:t>
      </w:r>
      <w:r>
        <w:rPr>
          <w:sz w:val="24"/>
          <w:szCs w:val="24"/>
          <w:lang w:val="en-US"/>
        </w:rPr>
        <w:t xml:space="preserve"> al</w:t>
      </w:r>
      <w:r w:rsidR="00CB03FE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.2 din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fiscal</w:t>
      </w:r>
    </w:p>
    <w:p w14:paraId="523AF894" w14:textId="77777777" w:rsidR="00761C37" w:rsidRDefault="00761C37" w:rsidP="00761C37">
      <w:pPr>
        <w:autoSpaceDE w:val="0"/>
        <w:ind w:left="1416" w:firstLine="708"/>
        <w:jc w:val="both"/>
        <w:rPr>
          <w:rFonts w:ascii="TimesNewRoman" w:hAnsi="TimesNewRoman" w:cs="TimesNewRoman"/>
          <w:color w:val="000000"/>
          <w:sz w:val="28"/>
          <w:szCs w:val="28"/>
        </w:rPr>
      </w:pPr>
    </w:p>
    <w:p w14:paraId="3B5F302A" w14:textId="77777777" w:rsidR="00761C37" w:rsidRDefault="00761C37" w:rsidP="00761C37">
      <w:pPr>
        <w:autoSpaceDE w:val="0"/>
        <w:jc w:val="both"/>
        <w:rPr>
          <w:color w:val="000000"/>
          <w:sz w:val="28"/>
          <w:szCs w:val="28"/>
        </w:rPr>
      </w:pPr>
    </w:p>
    <w:p w14:paraId="4DC79266" w14:textId="67B4BB4F" w:rsidR="00761C37" w:rsidRDefault="00761C37" w:rsidP="00761C37">
      <w:pPr>
        <w:autoSpaceDE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S.C./</w:t>
      </w:r>
      <w:proofErr w:type="gramStart"/>
      <w:r>
        <w:rPr>
          <w:color w:val="000000"/>
          <w:sz w:val="24"/>
          <w:szCs w:val="24"/>
        </w:rPr>
        <w:t>PFA./</w:t>
      </w:r>
      <w:proofErr w:type="gramEnd"/>
      <w:r>
        <w:rPr>
          <w:color w:val="000000"/>
          <w:sz w:val="24"/>
          <w:szCs w:val="24"/>
        </w:rPr>
        <w:t xml:space="preserve">Î.I./Î.F. ____________________________________,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loc.___________________, str. ________________, nr. _____, bl._____, ap. ____, </w:t>
      </w:r>
      <w:proofErr w:type="spellStart"/>
      <w:r>
        <w:rPr>
          <w:color w:val="000000"/>
          <w:sz w:val="24"/>
          <w:szCs w:val="24"/>
        </w:rPr>
        <w:t>înregistrat</w:t>
      </w:r>
      <w:proofErr w:type="spellEnd"/>
      <w:r>
        <w:rPr>
          <w:color w:val="000000"/>
          <w:sz w:val="24"/>
          <w:szCs w:val="24"/>
        </w:rPr>
        <w:t xml:space="preserve"> la Of. Reg. Com./Nr. </w:t>
      </w:r>
      <w:proofErr w:type="spellStart"/>
      <w:r>
        <w:rPr>
          <w:color w:val="000000"/>
          <w:sz w:val="24"/>
          <w:szCs w:val="24"/>
        </w:rPr>
        <w:t>Autoriza</w:t>
      </w:r>
      <w:r>
        <w:rPr>
          <w:rFonts w:ascii="TimesNewRoman" w:hAnsi="TimesNewRoman" w:cs="TimesNewRoman"/>
          <w:color w:val="000000"/>
          <w:sz w:val="24"/>
          <w:szCs w:val="24"/>
        </w:rPr>
        <w:t>ţ</w:t>
      </w:r>
      <w:r>
        <w:rPr>
          <w:color w:val="000000"/>
          <w:sz w:val="24"/>
          <w:szCs w:val="24"/>
        </w:rPr>
        <w:t>ie</w:t>
      </w:r>
      <w:proofErr w:type="spellEnd"/>
      <w:r>
        <w:rPr>
          <w:color w:val="000000"/>
          <w:sz w:val="24"/>
          <w:szCs w:val="24"/>
        </w:rPr>
        <w:t xml:space="preserve">__________, </w:t>
      </w:r>
      <w:proofErr w:type="spellStart"/>
      <w:r>
        <w:rPr>
          <w:color w:val="000000"/>
          <w:sz w:val="24"/>
          <w:szCs w:val="24"/>
        </w:rPr>
        <w:t>reprezentat</w:t>
      </w:r>
      <w:r>
        <w:rPr>
          <w:rFonts w:ascii="TimesNewRoman" w:hAnsi="TimesNewRoman" w:cs="TimesNewRoman"/>
          <w:color w:val="000000"/>
          <w:sz w:val="24"/>
          <w:szCs w:val="24"/>
        </w:rPr>
        <w:t>ă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____________________________, </w:t>
      </w:r>
      <w:proofErr w:type="spellStart"/>
      <w:r>
        <w:rPr>
          <w:color w:val="000000"/>
          <w:sz w:val="24"/>
          <w:szCs w:val="24"/>
        </w:rPr>
        <w:t>domiciliat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loc.______________, str. _______________, nr., _________, bl. _______, ap. _________,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declar</w:t>
      </w:r>
      <w:proofErr w:type="spellEnd"/>
      <w:r>
        <w:rPr>
          <w:color w:val="000000"/>
          <w:sz w:val="24"/>
          <w:szCs w:val="24"/>
        </w:rPr>
        <w:t xml:space="preserve"> pe propria </w:t>
      </w:r>
      <w:proofErr w:type="spellStart"/>
      <w:r>
        <w:rPr>
          <w:color w:val="000000"/>
          <w:sz w:val="24"/>
          <w:szCs w:val="24"/>
        </w:rPr>
        <w:t>raspundere</w:t>
      </w:r>
      <w:proofErr w:type="spellEnd"/>
      <w:r>
        <w:rPr>
          <w:color w:val="000000"/>
          <w:sz w:val="24"/>
          <w:szCs w:val="24"/>
        </w:rPr>
        <w:t xml:space="preserve">, sub </w:t>
      </w:r>
      <w:proofErr w:type="spellStart"/>
      <w:r>
        <w:rPr>
          <w:color w:val="000000"/>
          <w:sz w:val="24"/>
          <w:szCs w:val="24"/>
        </w:rPr>
        <w:t>sanctiunea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falsului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CB03FE">
        <w:rPr>
          <w:color w:val="000000"/>
          <w:sz w:val="24"/>
          <w:szCs w:val="24"/>
        </w:rPr>
        <w:t>î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declara</w:t>
      </w:r>
      <w:r w:rsidR="00CB03FE">
        <w:rPr>
          <w:color w:val="000000"/>
          <w:sz w:val="24"/>
          <w:szCs w:val="24"/>
        </w:rPr>
        <w:t>ț</w:t>
      </w:r>
      <w:r>
        <w:rPr>
          <w:color w:val="000000"/>
          <w:sz w:val="24"/>
          <w:szCs w:val="24"/>
        </w:rPr>
        <w:t>ii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prevazut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sanctionat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penal, </w:t>
      </w:r>
      <w:proofErr w:type="spellStart"/>
      <w:r>
        <w:rPr>
          <w:color w:val="000000"/>
          <w:sz w:val="24"/>
          <w:szCs w:val="24"/>
        </w:rPr>
        <w:t>c</w:t>
      </w:r>
      <w:r w:rsidR="00CB03FE">
        <w:rPr>
          <w:color w:val="000000"/>
          <w:sz w:val="24"/>
          <w:szCs w:val="24"/>
        </w:rPr>
        <w:t>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utiliza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infrastructura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comunal</w:t>
      </w:r>
      <w:r w:rsidR="00CB03FE">
        <w:rPr>
          <w:color w:val="000000"/>
          <w:sz w:val="24"/>
          <w:szCs w:val="24"/>
        </w:rPr>
        <w:t>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utiliz</w:t>
      </w:r>
      <w:r w:rsidR="00CB03FE">
        <w:rPr>
          <w:color w:val="000000"/>
          <w:sz w:val="24"/>
          <w:szCs w:val="24"/>
        </w:rPr>
        <w:t>â</w:t>
      </w:r>
      <w:r>
        <w:rPr>
          <w:color w:val="000000"/>
          <w:sz w:val="24"/>
          <w:szCs w:val="24"/>
        </w:rPr>
        <w:t>nd</w:t>
      </w:r>
      <w:proofErr w:type="spellEnd"/>
      <w:r>
        <w:rPr>
          <w:color w:val="000000"/>
          <w:sz w:val="24"/>
          <w:szCs w:val="24"/>
        </w:rPr>
        <w:t xml:space="preserve">-o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urm</w:t>
      </w:r>
      <w:r w:rsidR="00CB03FE">
        <w:rPr>
          <w:color w:val="000000"/>
          <w:sz w:val="24"/>
          <w:szCs w:val="24"/>
        </w:rPr>
        <w:t>ă</w:t>
      </w:r>
      <w:r>
        <w:rPr>
          <w:color w:val="000000"/>
          <w:sz w:val="24"/>
          <w:szCs w:val="24"/>
        </w:rPr>
        <w:t>toarele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echipamente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utilaje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vehic</w:t>
      </w:r>
      <w:r w:rsidR="00CB03FE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le</w:t>
      </w:r>
      <w:proofErr w:type="spellEnd"/>
      <w:r>
        <w:rPr>
          <w:color w:val="000000"/>
          <w:sz w:val="24"/>
          <w:szCs w:val="24"/>
        </w:rPr>
        <w:t xml:space="preserve"> __________________________________________________________________ ___________________________________________________________________________, conform </w:t>
      </w:r>
      <w:proofErr w:type="spellStart"/>
      <w:r>
        <w:rPr>
          <w:color w:val="000000"/>
          <w:sz w:val="24"/>
          <w:szCs w:val="24"/>
        </w:rPr>
        <w:t>urm</w:t>
      </w:r>
      <w:r w:rsidR="00CB03FE">
        <w:rPr>
          <w:color w:val="000000"/>
          <w:sz w:val="24"/>
          <w:szCs w:val="24"/>
        </w:rPr>
        <w:t>ă</w:t>
      </w:r>
      <w:r>
        <w:rPr>
          <w:color w:val="000000"/>
          <w:sz w:val="24"/>
          <w:szCs w:val="24"/>
        </w:rPr>
        <w:t>torului</w:t>
      </w:r>
      <w:proofErr w:type="spellEnd"/>
      <w:r>
        <w:rPr>
          <w:color w:val="000000"/>
          <w:sz w:val="24"/>
          <w:szCs w:val="24"/>
        </w:rPr>
        <w:t xml:space="preserve"> program / </w:t>
      </w:r>
      <w:proofErr w:type="spellStart"/>
      <w:r>
        <w:rPr>
          <w:color w:val="000000"/>
          <w:sz w:val="24"/>
          <w:szCs w:val="24"/>
        </w:rPr>
        <w:t>specificatii</w:t>
      </w:r>
      <w:proofErr w:type="spellEnd"/>
      <w:r>
        <w:rPr>
          <w:color w:val="000000"/>
          <w:sz w:val="24"/>
          <w:szCs w:val="24"/>
        </w:rPr>
        <w:t xml:space="preserve"> concrete _________________________________ ___________________________________________________________________________ _____________________________________________________________________________________________________________________________________________________ .</w:t>
      </w:r>
    </w:p>
    <w:p w14:paraId="7C483668" w14:textId="77777777" w:rsidR="00761C37" w:rsidRDefault="00761C37" w:rsidP="00761C37">
      <w:pPr>
        <w:autoSpaceDE w:val="0"/>
        <w:ind w:firstLine="708"/>
        <w:jc w:val="both"/>
        <w:rPr>
          <w:color w:val="000000"/>
          <w:sz w:val="24"/>
          <w:szCs w:val="24"/>
        </w:rPr>
      </w:pPr>
    </w:p>
    <w:p w14:paraId="795C2E70" w14:textId="77777777" w:rsidR="00761C37" w:rsidRDefault="00761C37" w:rsidP="00761C37">
      <w:pPr>
        <w:autoSpaceDE w:val="0"/>
        <w:ind w:firstLine="70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Anexez</w:t>
      </w:r>
      <w:proofErr w:type="spellEnd"/>
      <w:r>
        <w:rPr>
          <w:color w:val="000000"/>
          <w:sz w:val="24"/>
          <w:szCs w:val="24"/>
        </w:rPr>
        <w:t>:</w:t>
      </w:r>
    </w:p>
    <w:p w14:paraId="606E65DD" w14:textId="77777777" w:rsidR="00761C37" w:rsidRDefault="00761C37" w:rsidP="00761C37">
      <w:pPr>
        <w:pStyle w:val="Listparagraf1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Autorizatie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de exploatare masa lemnoasa;</w:t>
      </w:r>
    </w:p>
    <w:p w14:paraId="0646ADC6" w14:textId="77777777" w:rsidR="00761C37" w:rsidRDefault="00761C37" w:rsidP="00761C37">
      <w:pPr>
        <w:pStyle w:val="Listparagraf1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Dovada tonaj utilaj</w:t>
      </w:r>
    </w:p>
    <w:p w14:paraId="60853A47" w14:textId="77777777" w:rsidR="00761C37" w:rsidRDefault="00761C37" w:rsidP="00761C37">
      <w:pPr>
        <w:pStyle w:val="Listparagraf1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_________________________________________________________________ ;</w:t>
      </w:r>
    </w:p>
    <w:p w14:paraId="72199C38" w14:textId="77777777" w:rsidR="00761C37" w:rsidRDefault="00761C37" w:rsidP="00761C37">
      <w:pPr>
        <w:pStyle w:val="Listparagraf1"/>
        <w:autoSpaceDE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5B8AF5CC" w14:textId="77777777" w:rsidR="00761C37" w:rsidRDefault="00761C37" w:rsidP="00761C37">
      <w:pPr>
        <w:autoSpaceDE w:val="0"/>
        <w:jc w:val="both"/>
        <w:rPr>
          <w:color w:val="000000"/>
          <w:sz w:val="28"/>
          <w:szCs w:val="28"/>
        </w:rPr>
      </w:pPr>
    </w:p>
    <w:p w14:paraId="7D046AD9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Telefon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administrator:_</w:t>
      </w:r>
      <w:proofErr w:type="gramEnd"/>
      <w:r>
        <w:rPr>
          <w:color w:val="000000"/>
          <w:sz w:val="24"/>
          <w:szCs w:val="24"/>
        </w:rPr>
        <w:t>____________________________________</w:t>
      </w:r>
    </w:p>
    <w:p w14:paraId="2D83FB92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3B56E9E1" w14:textId="77777777" w:rsidR="00761C37" w:rsidRDefault="00761C37" w:rsidP="00761C37">
      <w:pPr>
        <w:autoSpaceDE w:val="0"/>
        <w:ind w:left="2880" w:firstLine="720"/>
        <w:jc w:val="both"/>
        <w:rPr>
          <w:color w:val="000000"/>
          <w:sz w:val="24"/>
          <w:szCs w:val="24"/>
        </w:rPr>
      </w:pPr>
    </w:p>
    <w:p w14:paraId="10572E6A" w14:textId="77777777" w:rsidR="00761C37" w:rsidRDefault="00761C37" w:rsidP="00761C37">
      <w:pPr>
        <w:autoSpaceDE w:val="0"/>
        <w:ind w:left="288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SEMN</w:t>
      </w:r>
      <w:r>
        <w:rPr>
          <w:rFonts w:ascii="TimesNewRoman" w:hAnsi="TimesNewRoman" w:cs="TimesNewRoman"/>
          <w:color w:val="000000"/>
          <w:sz w:val="24"/>
          <w:szCs w:val="24"/>
        </w:rPr>
        <w:t>Ă</w:t>
      </w:r>
      <w:r>
        <w:rPr>
          <w:color w:val="000000"/>
          <w:sz w:val="24"/>
          <w:szCs w:val="24"/>
        </w:rPr>
        <w:t xml:space="preserve">TURA </w:t>
      </w:r>
      <w:r>
        <w:rPr>
          <w:rFonts w:ascii="TimesNewRoman" w:hAnsi="TimesNewRoman" w:cs="TimesNewRoman"/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I </w:t>
      </w:r>
      <w:r>
        <w:rPr>
          <w:rFonts w:ascii="TimesNewRoman" w:hAnsi="TimesNewRoman" w:cs="TimesNewRoman"/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TAMPILA,</w:t>
      </w:r>
    </w:p>
    <w:p w14:paraId="7B9C4B88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360A94FF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_____/_________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________________________</w:t>
      </w:r>
    </w:p>
    <w:p w14:paraId="4F02C663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3881B64E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633BAF37" w14:textId="77777777" w:rsidR="00761C37" w:rsidRDefault="00761C37" w:rsidP="00761C37"/>
    <w:p w14:paraId="03BDCBDE" w14:textId="77777777" w:rsidR="00761C37" w:rsidRDefault="00761C37" w:rsidP="00761C37">
      <w:pPr>
        <w:ind w:firstLine="720"/>
        <w:jc w:val="both"/>
        <w:rPr>
          <w:sz w:val="24"/>
          <w:szCs w:val="24"/>
          <w:lang w:val="en-US"/>
        </w:rPr>
      </w:pPr>
    </w:p>
    <w:p w14:paraId="2342B2EE" w14:textId="77777777" w:rsidR="00761C37" w:rsidRDefault="00761C37" w:rsidP="00761C37">
      <w:pPr>
        <w:ind w:firstLine="720"/>
        <w:jc w:val="both"/>
        <w:rPr>
          <w:sz w:val="24"/>
          <w:szCs w:val="24"/>
          <w:lang w:val="en-US"/>
        </w:rPr>
      </w:pPr>
    </w:p>
    <w:p w14:paraId="50D71F8A" w14:textId="77777777" w:rsidR="00761C37" w:rsidRDefault="00761C37" w:rsidP="00761C37">
      <w:pPr>
        <w:ind w:firstLine="720"/>
        <w:jc w:val="both"/>
        <w:rPr>
          <w:sz w:val="24"/>
          <w:szCs w:val="24"/>
          <w:lang w:val="en-US"/>
        </w:rPr>
      </w:pPr>
    </w:p>
    <w:p w14:paraId="1B50AAE0" w14:textId="2850279F" w:rsidR="00761C37" w:rsidRPr="00CB03FE" w:rsidRDefault="00CB03FE" w:rsidP="00CB03F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CONSILIUL LOCAL VALEA IERII</w:t>
      </w:r>
    </w:p>
    <w:p w14:paraId="00B804AF" w14:textId="275DE61C" w:rsidR="00761C37" w:rsidRDefault="00761C37" w:rsidP="00761C3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ANEXA </w:t>
      </w:r>
      <w:r w:rsidR="00CB03FE">
        <w:rPr>
          <w:b/>
          <w:color w:val="000000"/>
          <w:sz w:val="24"/>
          <w:szCs w:val="24"/>
        </w:rPr>
        <w:t>2.2.</w:t>
      </w:r>
      <w:r w:rsidR="00527C4A">
        <w:rPr>
          <w:b/>
          <w:color w:val="000000"/>
          <w:sz w:val="24"/>
          <w:szCs w:val="24"/>
        </w:rPr>
        <w:t>LA H.C.L.NR.81/28.12.20022</w:t>
      </w:r>
    </w:p>
    <w:p w14:paraId="2E984E9E" w14:textId="4DF54EDF" w:rsidR="00761C37" w:rsidRDefault="00CB03FE" w:rsidP="00761C37">
      <w:pPr>
        <w:rPr>
          <w:i/>
          <w:lang w:val="en-US"/>
        </w:rPr>
      </w:pPr>
      <w:r>
        <w:rPr>
          <w:color w:val="000000"/>
        </w:rPr>
        <w:t xml:space="preserve"> </w:t>
      </w:r>
    </w:p>
    <w:p w14:paraId="240CE136" w14:textId="77777777" w:rsidR="00761C37" w:rsidRDefault="00761C37" w:rsidP="00761C37">
      <w:pPr>
        <w:autoSpaceDE w:val="0"/>
        <w:jc w:val="both"/>
        <w:rPr>
          <w:i/>
          <w:iCs/>
          <w:color w:val="000000"/>
          <w:sz w:val="22"/>
          <w:szCs w:val="22"/>
        </w:rPr>
      </w:pPr>
    </w:p>
    <w:p w14:paraId="1D28A37B" w14:textId="77777777" w:rsidR="00761C37" w:rsidRDefault="00761C37" w:rsidP="00CB03FE">
      <w:pPr>
        <w:autoSpaceDE w:val="0"/>
        <w:jc w:val="center"/>
        <w:rPr>
          <w:i/>
          <w:iCs/>
          <w:color w:val="000000"/>
        </w:rPr>
      </w:pPr>
      <w:r>
        <w:rPr>
          <w:i/>
          <w:iCs/>
          <w:color w:val="000000"/>
          <w:sz w:val="22"/>
          <w:szCs w:val="22"/>
        </w:rPr>
        <w:t xml:space="preserve">- MODEL DOVADA ACHITARE TAXA INFRASTRUCTURA LOCALA </w:t>
      </w:r>
      <w:r>
        <w:rPr>
          <w:i/>
          <w:iCs/>
          <w:color w:val="000000"/>
        </w:rPr>
        <w:t>–</w:t>
      </w:r>
    </w:p>
    <w:p w14:paraId="3B14731F" w14:textId="77777777" w:rsidR="00761C37" w:rsidRDefault="00761C37" w:rsidP="00761C37">
      <w:pPr>
        <w:autoSpaceDE w:val="0"/>
        <w:jc w:val="both"/>
        <w:rPr>
          <w:i/>
          <w:iCs/>
          <w:color w:val="000000"/>
          <w:sz w:val="22"/>
          <w:szCs w:val="22"/>
        </w:rPr>
      </w:pPr>
    </w:p>
    <w:p w14:paraId="1A914EC2" w14:textId="77777777" w:rsidR="00761C37" w:rsidRPr="00CB03FE" w:rsidRDefault="00761C37" w:rsidP="00761C37">
      <w:pPr>
        <w:autoSpaceDE w:val="0"/>
        <w:jc w:val="both"/>
        <w:rPr>
          <w:b/>
          <w:color w:val="000000"/>
          <w:sz w:val="24"/>
          <w:szCs w:val="24"/>
        </w:rPr>
      </w:pPr>
      <w:r w:rsidRPr="00CB03FE">
        <w:rPr>
          <w:b/>
          <w:color w:val="000000"/>
          <w:sz w:val="24"/>
          <w:szCs w:val="24"/>
        </w:rPr>
        <w:t>COMUNA VALEA IERII</w:t>
      </w:r>
    </w:p>
    <w:p w14:paraId="02D1FF99" w14:textId="108A6CA4" w:rsidR="00761C37" w:rsidRPr="00CB03FE" w:rsidRDefault="00761C37" w:rsidP="00761C37">
      <w:pPr>
        <w:autoSpaceDE w:val="0"/>
        <w:jc w:val="both"/>
        <w:rPr>
          <w:b/>
          <w:i/>
          <w:iCs/>
          <w:color w:val="000000"/>
          <w:sz w:val="24"/>
          <w:szCs w:val="24"/>
        </w:rPr>
      </w:pPr>
      <w:r w:rsidRPr="00CB03FE">
        <w:rPr>
          <w:color w:val="000000"/>
          <w:sz w:val="24"/>
          <w:szCs w:val="24"/>
        </w:rPr>
        <w:t>JUDE</w:t>
      </w:r>
      <w:r w:rsidR="00CB03FE">
        <w:rPr>
          <w:color w:val="000000"/>
          <w:sz w:val="24"/>
          <w:szCs w:val="24"/>
        </w:rPr>
        <w:t>Ț</w:t>
      </w:r>
      <w:r w:rsidRPr="00CB03FE">
        <w:rPr>
          <w:color w:val="000000"/>
          <w:sz w:val="24"/>
          <w:szCs w:val="24"/>
        </w:rPr>
        <w:t>UL CLUJ</w:t>
      </w:r>
      <w:r w:rsidR="00CB03FE" w:rsidRPr="00CB03FE">
        <w:rPr>
          <w:b/>
          <w:i/>
          <w:iCs/>
          <w:color w:val="000000"/>
          <w:sz w:val="24"/>
          <w:szCs w:val="24"/>
        </w:rPr>
        <w:t xml:space="preserve"> </w:t>
      </w:r>
    </w:p>
    <w:p w14:paraId="4D474E79" w14:textId="385FAD58" w:rsidR="00761C37" w:rsidRPr="00CB03FE" w:rsidRDefault="00CB03FE" w:rsidP="00761C37">
      <w:pPr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39A5326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1274A576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1FFC4C60" w14:textId="337CCEFB" w:rsidR="00761C37" w:rsidRPr="00CB03FE" w:rsidRDefault="00761C37" w:rsidP="00761C37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CB03FE">
        <w:rPr>
          <w:b/>
          <w:bCs/>
          <w:color w:val="000000"/>
          <w:sz w:val="28"/>
          <w:szCs w:val="28"/>
        </w:rPr>
        <w:t>DOVADA</w:t>
      </w:r>
      <w:r w:rsidR="00CB03FE" w:rsidRPr="00CB03FE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CB03FE" w:rsidRPr="00CB03FE">
        <w:rPr>
          <w:b/>
          <w:bCs/>
          <w:color w:val="000000"/>
          <w:sz w:val="28"/>
          <w:szCs w:val="28"/>
        </w:rPr>
        <w:t xml:space="preserve">DE </w:t>
      </w:r>
      <w:r w:rsidRPr="00CB03FE">
        <w:rPr>
          <w:b/>
          <w:bCs/>
          <w:color w:val="000000"/>
          <w:sz w:val="28"/>
          <w:szCs w:val="28"/>
        </w:rPr>
        <w:t xml:space="preserve"> ACHITARE</w:t>
      </w:r>
      <w:proofErr w:type="gramEnd"/>
      <w:r w:rsidR="00CB03FE" w:rsidRPr="00CB03FE">
        <w:rPr>
          <w:b/>
          <w:bCs/>
          <w:color w:val="000000"/>
          <w:sz w:val="28"/>
          <w:szCs w:val="28"/>
        </w:rPr>
        <w:t xml:space="preserve"> A</w:t>
      </w:r>
      <w:r w:rsidRPr="00CB03FE">
        <w:rPr>
          <w:b/>
          <w:bCs/>
          <w:color w:val="000000"/>
          <w:sz w:val="28"/>
          <w:szCs w:val="28"/>
        </w:rPr>
        <w:t xml:space="preserve"> TAX</w:t>
      </w:r>
      <w:r w:rsidR="00CB03FE" w:rsidRPr="00CB03FE">
        <w:rPr>
          <w:b/>
          <w:bCs/>
          <w:color w:val="000000"/>
          <w:sz w:val="28"/>
          <w:szCs w:val="28"/>
        </w:rPr>
        <w:t>EI</w:t>
      </w:r>
      <w:r w:rsidRPr="00CB03FE">
        <w:rPr>
          <w:b/>
          <w:bCs/>
          <w:color w:val="000000"/>
          <w:sz w:val="28"/>
          <w:szCs w:val="28"/>
        </w:rPr>
        <w:t xml:space="preserve"> (PERMIS)</w:t>
      </w:r>
      <w:r w:rsidR="00CB03FE" w:rsidRPr="00CB03FE">
        <w:rPr>
          <w:b/>
          <w:bCs/>
          <w:color w:val="000000"/>
          <w:sz w:val="28"/>
          <w:szCs w:val="28"/>
        </w:rPr>
        <w:t xml:space="preserve"> DE</w:t>
      </w:r>
      <w:r w:rsidRPr="00CB03FE">
        <w:rPr>
          <w:b/>
          <w:bCs/>
          <w:color w:val="000000"/>
          <w:sz w:val="28"/>
          <w:szCs w:val="28"/>
        </w:rPr>
        <w:t xml:space="preserve"> UTILIZARE </w:t>
      </w:r>
      <w:r w:rsidR="00CB03FE" w:rsidRPr="00CB03FE">
        <w:rPr>
          <w:b/>
          <w:bCs/>
          <w:color w:val="000000"/>
          <w:sz w:val="28"/>
          <w:szCs w:val="28"/>
        </w:rPr>
        <w:t>A</w:t>
      </w:r>
    </w:p>
    <w:p w14:paraId="2D0AD4AB" w14:textId="7C0CEF1B" w:rsidR="00761C37" w:rsidRPr="00CB03FE" w:rsidRDefault="00761C37" w:rsidP="00761C37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CB03FE">
        <w:rPr>
          <w:b/>
          <w:bCs/>
          <w:color w:val="000000"/>
          <w:sz w:val="28"/>
          <w:szCs w:val="28"/>
        </w:rPr>
        <w:t>INFRASTRUCTUR</w:t>
      </w:r>
      <w:r w:rsidR="00CB03FE" w:rsidRPr="00CB03FE">
        <w:rPr>
          <w:b/>
          <w:bCs/>
          <w:color w:val="000000"/>
          <w:sz w:val="28"/>
          <w:szCs w:val="28"/>
        </w:rPr>
        <w:t>II</w:t>
      </w:r>
      <w:r w:rsidRPr="00CB03FE">
        <w:rPr>
          <w:b/>
          <w:bCs/>
          <w:color w:val="000000"/>
          <w:sz w:val="28"/>
          <w:szCs w:val="28"/>
        </w:rPr>
        <w:t xml:space="preserve"> LOCAL</w:t>
      </w:r>
      <w:r w:rsidR="00CB03FE" w:rsidRPr="00CB03FE">
        <w:rPr>
          <w:b/>
          <w:bCs/>
          <w:color w:val="000000"/>
          <w:sz w:val="28"/>
          <w:szCs w:val="28"/>
        </w:rPr>
        <w:t>E</w:t>
      </w:r>
    </w:p>
    <w:p w14:paraId="138D7D24" w14:textId="2AE3E5E4" w:rsidR="00761C37" w:rsidRPr="00CB03FE" w:rsidRDefault="00761C37" w:rsidP="00761C37">
      <w:pPr>
        <w:autoSpaceDE w:val="0"/>
        <w:jc w:val="center"/>
        <w:rPr>
          <w:b/>
          <w:bCs/>
          <w:color w:val="000000"/>
        </w:rPr>
      </w:pPr>
      <w:proofErr w:type="spellStart"/>
      <w:proofErr w:type="gramStart"/>
      <w:r w:rsidRPr="00CB03FE">
        <w:rPr>
          <w:b/>
          <w:bCs/>
          <w:color w:val="000000"/>
          <w:sz w:val="28"/>
          <w:szCs w:val="28"/>
        </w:rPr>
        <w:t>N</w:t>
      </w:r>
      <w:r w:rsidR="00CB03FE" w:rsidRPr="00CB03FE">
        <w:rPr>
          <w:b/>
          <w:bCs/>
          <w:color w:val="000000"/>
          <w:sz w:val="28"/>
          <w:szCs w:val="28"/>
        </w:rPr>
        <w:t>r</w:t>
      </w:r>
      <w:r w:rsidRPr="00CB03FE">
        <w:rPr>
          <w:b/>
          <w:bCs/>
          <w:color w:val="000000"/>
          <w:sz w:val="28"/>
          <w:szCs w:val="28"/>
        </w:rPr>
        <w:t>._</w:t>
      </w:r>
      <w:proofErr w:type="gramEnd"/>
      <w:r w:rsidRPr="00CB03FE">
        <w:rPr>
          <w:b/>
          <w:bCs/>
          <w:color w:val="000000"/>
          <w:sz w:val="28"/>
          <w:szCs w:val="28"/>
        </w:rPr>
        <w:t>________din</w:t>
      </w:r>
      <w:proofErr w:type="spellEnd"/>
      <w:r w:rsidRPr="00CB03FE">
        <w:rPr>
          <w:b/>
          <w:bCs/>
          <w:color w:val="000000"/>
          <w:sz w:val="28"/>
          <w:szCs w:val="28"/>
        </w:rPr>
        <w:t>____________</w:t>
      </w:r>
    </w:p>
    <w:p w14:paraId="36067976" w14:textId="77777777" w:rsidR="00761C37" w:rsidRDefault="00761C37" w:rsidP="00761C37">
      <w:pPr>
        <w:autoSpaceDE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316E843A" w14:textId="77777777" w:rsidR="00761C37" w:rsidRDefault="00761C37" w:rsidP="00761C37">
      <w:pPr>
        <w:autoSpaceDE w:val="0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77D36F2C" w14:textId="4875C538" w:rsidR="00761C37" w:rsidRDefault="00761C37" w:rsidP="00761C37">
      <w:pPr>
        <w:ind w:firstLine="720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Pentru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utilizare</w:t>
      </w:r>
      <w:r w:rsidR="00C9646A"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infrastructur</w:t>
      </w:r>
      <w:r w:rsidR="00C9646A">
        <w:rPr>
          <w:i/>
          <w:iCs/>
          <w:color w:val="000000"/>
          <w:sz w:val="28"/>
          <w:szCs w:val="28"/>
        </w:rPr>
        <w:t>ii</w:t>
      </w:r>
      <w:proofErr w:type="spellEnd"/>
      <w:r>
        <w:rPr>
          <w:i/>
          <w:iCs/>
          <w:color w:val="000000"/>
          <w:sz w:val="28"/>
          <w:szCs w:val="28"/>
        </w:rPr>
        <w:t xml:space="preserve"> local</w:t>
      </w:r>
      <w:r w:rsidR="00C9646A">
        <w:rPr>
          <w:i/>
          <w:iCs/>
          <w:color w:val="000000"/>
          <w:sz w:val="28"/>
          <w:szCs w:val="28"/>
        </w:rPr>
        <w:t xml:space="preserve">e </w:t>
      </w:r>
      <w:proofErr w:type="spellStart"/>
      <w:proofErr w:type="gramStart"/>
      <w:r w:rsidR="00C9646A">
        <w:rPr>
          <w:i/>
          <w:iCs/>
          <w:color w:val="000000"/>
          <w:sz w:val="28"/>
          <w:szCs w:val="28"/>
        </w:rPr>
        <w:t>în</w:t>
      </w:r>
      <w:proofErr w:type="spellEnd"/>
      <w:r w:rsidR="00C9646A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Comuna</w:t>
      </w:r>
      <w:proofErr w:type="spellEnd"/>
      <w:proofErr w:type="gramEnd"/>
      <w:r>
        <w:rPr>
          <w:i/>
          <w:iCs/>
          <w:color w:val="000000"/>
          <w:sz w:val="28"/>
          <w:szCs w:val="28"/>
        </w:rPr>
        <w:t xml:space="preserve"> Valea Ierii, </w:t>
      </w:r>
      <w:proofErr w:type="spellStart"/>
      <w:r>
        <w:rPr>
          <w:i/>
          <w:iCs/>
          <w:color w:val="000000"/>
          <w:sz w:val="28"/>
          <w:szCs w:val="28"/>
        </w:rPr>
        <w:t>Jude</w:t>
      </w:r>
      <w:r w:rsidR="00C9646A">
        <w:rPr>
          <w:i/>
          <w:iCs/>
          <w:color w:val="000000"/>
          <w:sz w:val="28"/>
          <w:szCs w:val="28"/>
        </w:rPr>
        <w:t>ț</w:t>
      </w:r>
      <w:r>
        <w:rPr>
          <w:i/>
          <w:iCs/>
          <w:color w:val="000000"/>
          <w:sz w:val="28"/>
          <w:szCs w:val="28"/>
        </w:rPr>
        <w:t>ul</w:t>
      </w:r>
      <w:proofErr w:type="spellEnd"/>
      <w:r>
        <w:rPr>
          <w:i/>
          <w:iCs/>
          <w:color w:val="000000"/>
          <w:sz w:val="28"/>
          <w:szCs w:val="28"/>
        </w:rPr>
        <w:t xml:space="preserve"> Cluj,</w:t>
      </w: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forestiere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categorii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drumuri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aflate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proprietatea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) de </w:t>
      </w:r>
      <w:proofErr w:type="spellStart"/>
      <w:r>
        <w:rPr>
          <w:sz w:val="28"/>
          <w:szCs w:val="28"/>
          <w:lang w:val="en-US"/>
        </w:rPr>
        <w:t>c</w:t>
      </w:r>
      <w:r w:rsidR="00C9646A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echipamente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utilaje</w:t>
      </w:r>
      <w:proofErr w:type="spellEnd"/>
      <w:r w:rsidR="00C9646A">
        <w:rPr>
          <w:sz w:val="28"/>
          <w:szCs w:val="28"/>
          <w:lang w:val="en-US"/>
        </w:rPr>
        <w:t xml:space="preserve">, </w:t>
      </w:r>
      <w:proofErr w:type="spellStart"/>
      <w:r w:rsidR="00C9646A">
        <w:rPr>
          <w:sz w:val="28"/>
          <w:szCs w:val="28"/>
          <w:lang w:val="en-US"/>
        </w:rPr>
        <w:t>autovehicule</w:t>
      </w:r>
      <w:proofErr w:type="spellEnd"/>
      <w:r>
        <w:rPr>
          <w:sz w:val="28"/>
          <w:szCs w:val="28"/>
          <w:lang w:val="en-US"/>
        </w:rPr>
        <w:t xml:space="preserve"> , destinate </w:t>
      </w:r>
      <w:proofErr w:type="spellStart"/>
      <w:r>
        <w:rPr>
          <w:sz w:val="28"/>
          <w:szCs w:val="28"/>
          <w:lang w:val="en-US"/>
        </w:rPr>
        <w:t>ob</w:t>
      </w:r>
      <w:r w:rsidR="00C9646A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inerii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venituri</w:t>
      </w:r>
      <w:proofErr w:type="spellEnd"/>
      <w:r>
        <w:rPr>
          <w:sz w:val="28"/>
          <w:szCs w:val="28"/>
          <w:lang w:val="en-US"/>
        </w:rPr>
        <w:t xml:space="preserve">, </w:t>
      </w:r>
      <w:r w:rsidR="00C9646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potrivit</w:t>
      </w:r>
      <w:proofErr w:type="spellEnd"/>
      <w:r>
        <w:rPr>
          <w:sz w:val="28"/>
          <w:szCs w:val="28"/>
          <w:lang w:val="en-US"/>
        </w:rPr>
        <w:t xml:space="preserve"> art.</w:t>
      </w:r>
      <w:r w:rsidR="00C9646A">
        <w:rPr>
          <w:sz w:val="28"/>
          <w:szCs w:val="28"/>
          <w:lang w:val="en-US"/>
        </w:rPr>
        <w:t>486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</w:t>
      </w:r>
      <w:r w:rsidR="00C9646A">
        <w:rPr>
          <w:sz w:val="28"/>
          <w:szCs w:val="28"/>
          <w:lang w:val="en-US"/>
        </w:rPr>
        <w:t>in</w:t>
      </w:r>
      <w:proofErr w:type="spellEnd"/>
      <w:r>
        <w:rPr>
          <w:sz w:val="28"/>
          <w:szCs w:val="28"/>
          <w:lang w:val="en-US"/>
        </w:rPr>
        <w:t>.</w:t>
      </w:r>
      <w:r w:rsidR="00C9646A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2</w:t>
      </w:r>
      <w:r w:rsidR="00C9646A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fiscal, </w:t>
      </w:r>
      <w:proofErr w:type="spellStart"/>
      <w:r w:rsidR="00C9646A">
        <w:rPr>
          <w:i/>
          <w:iCs/>
          <w:color w:val="000000"/>
          <w:sz w:val="28"/>
          <w:szCs w:val="28"/>
        </w:rPr>
        <w:t>î</w:t>
      </w:r>
      <w:r>
        <w:rPr>
          <w:i/>
          <w:iCs/>
          <w:color w:val="000000"/>
          <w:sz w:val="28"/>
          <w:szCs w:val="28"/>
        </w:rPr>
        <w:t>n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urm</w:t>
      </w:r>
      <w:r w:rsidR="00C9646A">
        <w:rPr>
          <w:i/>
          <w:iCs/>
          <w:color w:val="000000"/>
          <w:sz w:val="28"/>
          <w:szCs w:val="28"/>
        </w:rPr>
        <w:t>ă</w:t>
      </w:r>
      <w:r>
        <w:rPr>
          <w:i/>
          <w:iCs/>
          <w:color w:val="000000"/>
          <w:sz w:val="28"/>
          <w:szCs w:val="28"/>
        </w:rPr>
        <w:t>toarele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condi</w:t>
      </w:r>
      <w:r w:rsidR="00C9646A">
        <w:rPr>
          <w:i/>
          <w:iCs/>
          <w:color w:val="000000"/>
          <w:sz w:val="28"/>
          <w:szCs w:val="28"/>
        </w:rPr>
        <w:t>ț</w:t>
      </w:r>
      <w:r>
        <w:rPr>
          <w:i/>
          <w:iCs/>
          <w:color w:val="000000"/>
          <w:sz w:val="28"/>
          <w:szCs w:val="28"/>
        </w:rPr>
        <w:t>ii</w:t>
      </w:r>
      <w:proofErr w:type="spellEnd"/>
      <w:r>
        <w:rPr>
          <w:i/>
          <w:iCs/>
          <w:color w:val="000000"/>
          <w:sz w:val="28"/>
          <w:szCs w:val="28"/>
        </w:rPr>
        <w:t xml:space="preserve"> / conform program / de </w:t>
      </w:r>
      <w:proofErr w:type="spellStart"/>
      <w:r>
        <w:rPr>
          <w:i/>
          <w:iCs/>
          <w:color w:val="000000"/>
          <w:sz w:val="28"/>
          <w:szCs w:val="28"/>
        </w:rPr>
        <w:t>c</w:t>
      </w:r>
      <w:r w:rsidR="00C9646A">
        <w:rPr>
          <w:i/>
          <w:iCs/>
          <w:color w:val="000000"/>
          <w:sz w:val="28"/>
          <w:szCs w:val="28"/>
        </w:rPr>
        <w:t>ă</w:t>
      </w:r>
      <w:r>
        <w:rPr>
          <w:i/>
          <w:iCs/>
          <w:color w:val="000000"/>
          <w:sz w:val="28"/>
          <w:szCs w:val="28"/>
        </w:rPr>
        <w:t>tre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urm</w:t>
      </w:r>
      <w:r w:rsidR="00C9646A">
        <w:rPr>
          <w:i/>
          <w:iCs/>
          <w:color w:val="000000"/>
          <w:sz w:val="28"/>
          <w:szCs w:val="28"/>
        </w:rPr>
        <w:t>ă</w:t>
      </w:r>
      <w:r>
        <w:rPr>
          <w:i/>
          <w:iCs/>
          <w:color w:val="000000"/>
          <w:sz w:val="28"/>
          <w:szCs w:val="28"/>
        </w:rPr>
        <w:t>toarele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echipamente</w:t>
      </w:r>
      <w:proofErr w:type="spellEnd"/>
      <w:r>
        <w:rPr>
          <w:i/>
          <w:iCs/>
          <w:color w:val="000000"/>
          <w:sz w:val="28"/>
          <w:szCs w:val="28"/>
        </w:rPr>
        <w:t>/</w:t>
      </w:r>
      <w:proofErr w:type="spellStart"/>
      <w:r>
        <w:rPr>
          <w:i/>
          <w:iCs/>
          <w:color w:val="000000"/>
          <w:sz w:val="28"/>
          <w:szCs w:val="28"/>
        </w:rPr>
        <w:t>utilaje</w:t>
      </w:r>
      <w:proofErr w:type="spellEnd"/>
      <w:r>
        <w:rPr>
          <w:i/>
          <w:iCs/>
          <w:color w:val="000000"/>
          <w:sz w:val="28"/>
          <w:szCs w:val="28"/>
        </w:rPr>
        <w:t>/</w:t>
      </w:r>
      <w:proofErr w:type="spellStart"/>
      <w:r>
        <w:rPr>
          <w:i/>
          <w:iCs/>
          <w:color w:val="000000"/>
          <w:sz w:val="28"/>
          <w:szCs w:val="28"/>
        </w:rPr>
        <w:t>ma</w:t>
      </w:r>
      <w:r w:rsidR="00C9646A">
        <w:rPr>
          <w:i/>
          <w:iCs/>
          <w:color w:val="000000"/>
          <w:sz w:val="28"/>
          <w:szCs w:val="28"/>
        </w:rPr>
        <w:t>ș</w:t>
      </w:r>
      <w:r>
        <w:rPr>
          <w:i/>
          <w:iCs/>
          <w:color w:val="000000"/>
          <w:sz w:val="28"/>
          <w:szCs w:val="28"/>
        </w:rPr>
        <w:t>ini</w:t>
      </w:r>
      <w:proofErr w:type="spellEnd"/>
      <w:r>
        <w:rPr>
          <w:i/>
          <w:iCs/>
          <w:color w:val="000000"/>
          <w:sz w:val="28"/>
          <w:szCs w:val="28"/>
        </w:rPr>
        <w:t xml:space="preserve"> etc:   </w:t>
      </w:r>
    </w:p>
    <w:p w14:paraId="055CDD7B" w14:textId="77777777" w:rsidR="00761C37" w:rsidRDefault="00761C37" w:rsidP="00761C37">
      <w:pPr>
        <w:spacing w:after="200" w:line="276" w:lineRule="auto"/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</w:t>
      </w:r>
    </w:p>
    <w:p w14:paraId="56A959C6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Pentru</w:t>
      </w:r>
      <w:proofErr w:type="spellEnd"/>
      <w:r>
        <w:rPr>
          <w:i/>
          <w:iCs/>
          <w:color w:val="000000"/>
          <w:sz w:val="28"/>
          <w:szCs w:val="28"/>
        </w:rPr>
        <w:t>____________________________________________________</w:t>
      </w:r>
    </w:p>
    <w:p w14:paraId="39E5F392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Cu </w:t>
      </w:r>
      <w:proofErr w:type="spellStart"/>
      <w:r>
        <w:rPr>
          <w:i/>
          <w:iCs/>
          <w:color w:val="000000"/>
          <w:sz w:val="28"/>
          <w:szCs w:val="28"/>
        </w:rPr>
        <w:t>sediul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în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jude</w:t>
      </w:r>
      <w:r>
        <w:rPr>
          <w:rFonts w:ascii="TimesNewRoman" w:hAnsi="TimesNewRoman" w:cs="TimesNewRoman"/>
          <w:i/>
          <w:iCs/>
          <w:color w:val="000000"/>
          <w:sz w:val="28"/>
          <w:szCs w:val="28"/>
        </w:rPr>
        <w:t>ţ</w:t>
      </w:r>
      <w:r>
        <w:rPr>
          <w:i/>
          <w:iCs/>
          <w:color w:val="000000"/>
          <w:sz w:val="28"/>
          <w:szCs w:val="28"/>
        </w:rPr>
        <w:t>ul</w:t>
      </w:r>
      <w:proofErr w:type="spellEnd"/>
      <w:r>
        <w:rPr>
          <w:i/>
          <w:iCs/>
          <w:color w:val="000000"/>
          <w:sz w:val="28"/>
          <w:szCs w:val="28"/>
        </w:rPr>
        <w:t>_______________</w:t>
      </w:r>
      <w:proofErr w:type="spellStart"/>
      <w:r>
        <w:rPr>
          <w:i/>
          <w:iCs/>
          <w:color w:val="000000"/>
          <w:sz w:val="28"/>
          <w:szCs w:val="28"/>
        </w:rPr>
        <w:t>localitatea</w:t>
      </w:r>
      <w:proofErr w:type="spellEnd"/>
      <w:r>
        <w:rPr>
          <w:i/>
          <w:iCs/>
          <w:color w:val="000000"/>
          <w:sz w:val="28"/>
          <w:szCs w:val="28"/>
        </w:rPr>
        <w:t>______________________</w:t>
      </w:r>
    </w:p>
    <w:p w14:paraId="45BDFE6E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Strada____________________________</w:t>
      </w:r>
      <w:proofErr w:type="gramStart"/>
      <w:r>
        <w:rPr>
          <w:i/>
          <w:iCs/>
          <w:color w:val="000000"/>
          <w:sz w:val="28"/>
          <w:szCs w:val="28"/>
        </w:rPr>
        <w:t>nr._</w:t>
      </w:r>
      <w:proofErr w:type="gramEnd"/>
      <w:r>
        <w:rPr>
          <w:i/>
          <w:iCs/>
          <w:color w:val="000000"/>
          <w:sz w:val="28"/>
          <w:szCs w:val="28"/>
        </w:rPr>
        <w:t>____bl.____sc.____ap.______</w:t>
      </w:r>
    </w:p>
    <w:p w14:paraId="24D6AC5C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Înregistrat</w:t>
      </w:r>
      <w:proofErr w:type="spellEnd"/>
      <w:r>
        <w:rPr>
          <w:i/>
          <w:iCs/>
          <w:color w:val="000000"/>
          <w:sz w:val="28"/>
          <w:szCs w:val="28"/>
        </w:rPr>
        <w:t xml:space="preserve"> la </w:t>
      </w:r>
      <w:proofErr w:type="spellStart"/>
      <w:r>
        <w:rPr>
          <w:i/>
          <w:iCs/>
          <w:color w:val="000000"/>
          <w:sz w:val="28"/>
          <w:szCs w:val="28"/>
        </w:rPr>
        <w:t>Oficiul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Registrului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Comer</w:t>
      </w:r>
      <w:r>
        <w:rPr>
          <w:rFonts w:ascii="TimesNewRoman" w:hAnsi="TimesNewRoman" w:cs="TimesNewRoman"/>
          <w:i/>
          <w:iCs/>
          <w:color w:val="000000"/>
          <w:sz w:val="28"/>
          <w:szCs w:val="28"/>
        </w:rPr>
        <w:t>ţ</w:t>
      </w:r>
      <w:r>
        <w:rPr>
          <w:i/>
          <w:iCs/>
          <w:color w:val="000000"/>
          <w:sz w:val="28"/>
          <w:szCs w:val="28"/>
        </w:rPr>
        <w:t>ului</w:t>
      </w:r>
      <w:proofErr w:type="spellEnd"/>
      <w:r>
        <w:rPr>
          <w:i/>
          <w:iCs/>
          <w:color w:val="000000"/>
          <w:sz w:val="28"/>
          <w:szCs w:val="28"/>
        </w:rPr>
        <w:t xml:space="preserve"> sub </w:t>
      </w:r>
      <w:proofErr w:type="gramStart"/>
      <w:r>
        <w:rPr>
          <w:i/>
          <w:iCs/>
          <w:color w:val="000000"/>
          <w:sz w:val="28"/>
          <w:szCs w:val="28"/>
        </w:rPr>
        <w:t>nr._</w:t>
      </w:r>
      <w:proofErr w:type="gramEnd"/>
      <w:r>
        <w:rPr>
          <w:i/>
          <w:iCs/>
          <w:color w:val="000000"/>
          <w:sz w:val="28"/>
          <w:szCs w:val="28"/>
        </w:rPr>
        <w:t>___________________</w:t>
      </w:r>
    </w:p>
    <w:p w14:paraId="5A9F1C90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Cod fiscal/CUI_________________________________________________</w:t>
      </w:r>
    </w:p>
    <w:p w14:paraId="2517A3AB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16EEAB6B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5D32E89C" w14:textId="77777777" w:rsidR="00761C37" w:rsidRDefault="00761C37" w:rsidP="00761C37">
      <w:pPr>
        <w:autoSpaceDE w:val="0"/>
        <w:jc w:val="both"/>
        <w:rPr>
          <w:i/>
          <w:iCs/>
          <w:color w:val="000000"/>
          <w:sz w:val="28"/>
          <w:szCs w:val="28"/>
        </w:rPr>
      </w:pPr>
    </w:p>
    <w:p w14:paraId="0512801E" w14:textId="77777777" w:rsidR="00761C37" w:rsidRDefault="00761C37" w:rsidP="00761C37">
      <w:pPr>
        <w:autoSpaceDE w:val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PRIMARIA VALEA IERII,</w:t>
      </w:r>
    </w:p>
    <w:p w14:paraId="31C9B167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21A7803B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31EF19AC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3CB8A4D7" w14:textId="77777777" w:rsidR="00761C37" w:rsidRDefault="00761C37" w:rsidP="00761C37">
      <w:pPr>
        <w:autoSpaceDE w:val="0"/>
        <w:jc w:val="both"/>
        <w:rPr>
          <w:color w:val="000000"/>
          <w:sz w:val="24"/>
          <w:szCs w:val="24"/>
        </w:rPr>
      </w:pPr>
    </w:p>
    <w:p w14:paraId="58E9B6F6" w14:textId="4F2DE8F2" w:rsidR="00761C37" w:rsidRDefault="00761C37" w:rsidP="008E4882">
      <w:pPr>
        <w:autoSpaceDE w:val="0"/>
        <w:jc w:val="both"/>
      </w:pPr>
      <w:proofErr w:type="spellStart"/>
      <w:r>
        <w:rPr>
          <w:b/>
          <w:i/>
          <w:color w:val="000000"/>
          <w:sz w:val="24"/>
          <w:szCs w:val="24"/>
          <w:u w:val="single"/>
        </w:rPr>
        <w:t>Nota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proofErr w:type="spellStart"/>
      <w:r>
        <w:rPr>
          <w:i/>
          <w:color w:val="000000"/>
          <w:sz w:val="24"/>
          <w:szCs w:val="24"/>
        </w:rPr>
        <w:t>Num</w:t>
      </w:r>
      <w:r w:rsidR="00C9646A">
        <w:rPr>
          <w:i/>
          <w:color w:val="000000"/>
          <w:sz w:val="24"/>
          <w:szCs w:val="24"/>
        </w:rPr>
        <w:t>ă</w:t>
      </w:r>
      <w:r>
        <w:rPr>
          <w:i/>
          <w:color w:val="000000"/>
          <w:sz w:val="24"/>
          <w:szCs w:val="24"/>
        </w:rPr>
        <w:t>rul</w:t>
      </w:r>
      <w:proofErr w:type="spellEnd"/>
      <w:r>
        <w:rPr>
          <w:i/>
          <w:color w:val="000000"/>
          <w:sz w:val="24"/>
          <w:szCs w:val="24"/>
        </w:rPr>
        <w:t xml:space="preserve"> de </w:t>
      </w:r>
      <w:proofErr w:type="spellStart"/>
      <w:r w:rsidR="00C9646A">
        <w:rPr>
          <w:i/>
          <w:color w:val="000000"/>
          <w:sz w:val="24"/>
          <w:szCs w:val="24"/>
        </w:rPr>
        <w:t>î</w:t>
      </w:r>
      <w:r>
        <w:rPr>
          <w:i/>
          <w:color w:val="000000"/>
          <w:sz w:val="24"/>
          <w:szCs w:val="24"/>
        </w:rPr>
        <w:t>nregistrare</w:t>
      </w:r>
      <w:proofErr w:type="spellEnd"/>
      <w:r>
        <w:rPr>
          <w:i/>
          <w:color w:val="000000"/>
          <w:sz w:val="24"/>
          <w:szCs w:val="24"/>
        </w:rPr>
        <w:t xml:space="preserve"> al </w:t>
      </w:r>
      <w:proofErr w:type="spellStart"/>
      <w:r>
        <w:rPr>
          <w:i/>
          <w:color w:val="000000"/>
          <w:sz w:val="24"/>
          <w:szCs w:val="24"/>
        </w:rPr>
        <w:t>dovezii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va</w:t>
      </w:r>
      <w:proofErr w:type="spellEnd"/>
      <w:r>
        <w:rPr>
          <w:i/>
          <w:color w:val="000000"/>
          <w:sz w:val="24"/>
          <w:szCs w:val="24"/>
        </w:rPr>
        <w:t xml:space="preserve"> coincide cu </w:t>
      </w:r>
      <w:proofErr w:type="spellStart"/>
      <w:r>
        <w:rPr>
          <w:i/>
          <w:color w:val="000000"/>
          <w:sz w:val="24"/>
          <w:szCs w:val="24"/>
        </w:rPr>
        <w:t>num</w:t>
      </w:r>
      <w:r w:rsidR="00C9646A">
        <w:rPr>
          <w:i/>
          <w:color w:val="000000"/>
          <w:sz w:val="24"/>
          <w:szCs w:val="24"/>
        </w:rPr>
        <w:t>ă</w:t>
      </w:r>
      <w:r>
        <w:rPr>
          <w:i/>
          <w:color w:val="000000"/>
          <w:sz w:val="24"/>
          <w:szCs w:val="24"/>
        </w:rPr>
        <w:t>rul</w:t>
      </w:r>
      <w:proofErr w:type="spellEnd"/>
      <w:r>
        <w:rPr>
          <w:i/>
          <w:color w:val="000000"/>
          <w:sz w:val="24"/>
          <w:szCs w:val="24"/>
        </w:rPr>
        <w:t xml:space="preserve"> de </w:t>
      </w:r>
      <w:proofErr w:type="spellStart"/>
      <w:r w:rsidR="00C9646A">
        <w:rPr>
          <w:i/>
          <w:color w:val="000000"/>
          <w:sz w:val="24"/>
          <w:szCs w:val="24"/>
        </w:rPr>
        <w:t>î</w:t>
      </w:r>
      <w:r>
        <w:rPr>
          <w:i/>
          <w:color w:val="000000"/>
          <w:sz w:val="24"/>
          <w:szCs w:val="24"/>
        </w:rPr>
        <w:t>nregistrare</w:t>
      </w:r>
      <w:proofErr w:type="spellEnd"/>
      <w:r>
        <w:rPr>
          <w:i/>
          <w:color w:val="000000"/>
          <w:sz w:val="24"/>
          <w:szCs w:val="24"/>
        </w:rPr>
        <w:t xml:space="preserve"> al </w:t>
      </w:r>
      <w:proofErr w:type="spellStart"/>
      <w:r>
        <w:rPr>
          <w:i/>
          <w:color w:val="000000"/>
          <w:sz w:val="24"/>
          <w:szCs w:val="24"/>
        </w:rPr>
        <w:t>declaratiei</w:t>
      </w:r>
      <w:proofErr w:type="spellEnd"/>
      <w:r>
        <w:rPr>
          <w:i/>
          <w:color w:val="000000"/>
          <w:sz w:val="24"/>
          <w:szCs w:val="24"/>
        </w:rPr>
        <w:t xml:space="preserve"> de </w:t>
      </w:r>
      <w:proofErr w:type="spellStart"/>
      <w:r>
        <w:rPr>
          <w:i/>
          <w:color w:val="000000"/>
          <w:sz w:val="24"/>
          <w:szCs w:val="24"/>
        </w:rPr>
        <w:t>impunere</w:t>
      </w:r>
      <w:proofErr w:type="spellEnd"/>
      <w:r>
        <w:rPr>
          <w:i/>
          <w:color w:val="000000"/>
          <w:sz w:val="24"/>
          <w:szCs w:val="24"/>
        </w:rPr>
        <w:t>.</w:t>
      </w:r>
    </w:p>
    <w:sectPr w:rsidR="0076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EE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9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44FFF"/>
    <w:multiLevelType w:val="hybridMultilevel"/>
    <w:tmpl w:val="596288D8"/>
    <w:lvl w:ilvl="0" w:tplc="7EDC4DD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C6BE8"/>
    <w:multiLevelType w:val="hybridMultilevel"/>
    <w:tmpl w:val="1BC49FA2"/>
    <w:lvl w:ilvl="0" w:tplc="1004BA42">
      <w:start w:val="19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2974155">
    <w:abstractNumId w:val="0"/>
  </w:num>
  <w:num w:numId="2" w16cid:durableId="1353414411">
    <w:abstractNumId w:val="2"/>
  </w:num>
  <w:num w:numId="3" w16cid:durableId="1123816146">
    <w:abstractNumId w:val="3"/>
  </w:num>
  <w:num w:numId="4" w16cid:durableId="681050896">
    <w:abstractNumId w:val="4"/>
  </w:num>
  <w:num w:numId="5" w16cid:durableId="174876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F8"/>
    <w:rsid w:val="0000266C"/>
    <w:rsid w:val="00027C4C"/>
    <w:rsid w:val="0013011E"/>
    <w:rsid w:val="001D0883"/>
    <w:rsid w:val="002C729F"/>
    <w:rsid w:val="002E6E68"/>
    <w:rsid w:val="002F51ED"/>
    <w:rsid w:val="003778D1"/>
    <w:rsid w:val="003C03C3"/>
    <w:rsid w:val="003D5F5E"/>
    <w:rsid w:val="00527C4A"/>
    <w:rsid w:val="005F3F5B"/>
    <w:rsid w:val="006E3241"/>
    <w:rsid w:val="00761C37"/>
    <w:rsid w:val="007902CA"/>
    <w:rsid w:val="008559D2"/>
    <w:rsid w:val="008D1D98"/>
    <w:rsid w:val="008E4882"/>
    <w:rsid w:val="009021AE"/>
    <w:rsid w:val="00B067B4"/>
    <w:rsid w:val="00B116B5"/>
    <w:rsid w:val="00B3781B"/>
    <w:rsid w:val="00C50B98"/>
    <w:rsid w:val="00C9646A"/>
    <w:rsid w:val="00CB03FE"/>
    <w:rsid w:val="00D9006B"/>
    <w:rsid w:val="00DF10D9"/>
    <w:rsid w:val="00EA2927"/>
    <w:rsid w:val="00EF38F8"/>
    <w:rsid w:val="00EF685C"/>
    <w:rsid w:val="00F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088B"/>
  <w15:chartTrackingRefBased/>
  <w15:docId w15:val="{7C7AAB92-5477-4721-9EE5-A4196B7B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AU" w:eastAsia="ar-SA"/>
    </w:rPr>
  </w:style>
  <w:style w:type="paragraph" w:styleId="Titlu2">
    <w:name w:val="heading 2"/>
    <w:basedOn w:val="Normal"/>
    <w:next w:val="Normal"/>
    <w:link w:val="Titlu2Caracter"/>
    <w:qFormat/>
    <w:rsid w:val="00F452DE"/>
    <w:pPr>
      <w:keepNext/>
      <w:numPr>
        <w:ilvl w:val="1"/>
        <w:numId w:val="1"/>
      </w:numPr>
      <w:jc w:val="both"/>
      <w:outlineLvl w:val="1"/>
    </w:pPr>
    <w:rPr>
      <w:sz w:val="24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1C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F452DE"/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NormalWeb">
    <w:name w:val="Normal (Web)"/>
    <w:basedOn w:val="Normal"/>
    <w:uiPriority w:val="99"/>
    <w:rsid w:val="00F452DE"/>
    <w:pPr>
      <w:spacing w:before="100" w:after="100"/>
    </w:pPr>
    <w:rPr>
      <w:sz w:val="24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1C3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 w:eastAsia="ar-SA"/>
    </w:rPr>
  </w:style>
  <w:style w:type="paragraph" w:styleId="Corptext">
    <w:name w:val="Body Text"/>
    <w:basedOn w:val="Normal"/>
    <w:link w:val="CorptextCaracter"/>
    <w:rsid w:val="00761C37"/>
    <w:pPr>
      <w:jc w:val="center"/>
    </w:pPr>
    <w:rPr>
      <w:rFonts w:cs="Times New Roman"/>
      <w:sz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761C3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Indentcorptext">
    <w:name w:val="Body Text Indent"/>
    <w:basedOn w:val="Normal"/>
    <w:link w:val="IndentcorptextCaracter"/>
    <w:rsid w:val="00761C37"/>
    <w:pPr>
      <w:ind w:firstLine="720"/>
      <w:jc w:val="both"/>
    </w:pPr>
    <w:rPr>
      <w:rFonts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rsid w:val="00761C3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Listparagraf1">
    <w:name w:val="Listă paragraf1"/>
    <w:basedOn w:val="Normal"/>
    <w:rsid w:val="00761C37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">
    <w:name w:val="Title"/>
    <w:basedOn w:val="Normal"/>
    <w:next w:val="Subtitlu"/>
    <w:link w:val="TitluCaracter"/>
    <w:qFormat/>
    <w:rsid w:val="00761C37"/>
    <w:pPr>
      <w:jc w:val="center"/>
    </w:pPr>
    <w:rPr>
      <w:rFonts w:cs="Times New Roman"/>
      <w:b/>
      <w:bCs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761C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1C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1C37"/>
    <w:rPr>
      <w:rFonts w:eastAsiaTheme="minorEastAsia"/>
      <w:color w:val="5A5A5A" w:themeColor="text1" w:themeTint="A5"/>
      <w:spacing w:val="15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A6287-758C-42E1-8043-7B7E1960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13</Pages>
  <Words>4445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9</cp:revision>
  <cp:lastPrinted>2023-01-05T10:15:00Z</cp:lastPrinted>
  <dcterms:created xsi:type="dcterms:W3CDTF">2022-12-27T06:34:00Z</dcterms:created>
  <dcterms:modified xsi:type="dcterms:W3CDTF">2023-01-05T10:23:00Z</dcterms:modified>
</cp:coreProperties>
</file>